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AE" w:rsidRDefault="00C675AE" w:rsidP="00C675AE">
      <w:pPr>
        <w:rPr>
          <w:sz w:val="2"/>
          <w:szCs w:val="2"/>
        </w:rPr>
      </w:pPr>
    </w:p>
    <w:p w:rsidR="00BE6799" w:rsidRPr="00BE6799" w:rsidRDefault="00BE6799" w:rsidP="00BE6799">
      <w:pPr>
        <w:spacing w:after="0" w:line="240" w:lineRule="auto"/>
        <w:ind w:left="3060" w:right="-5" w:hanging="3060"/>
        <w:jc w:val="center"/>
        <w:rPr>
          <w:rFonts w:ascii="Times New Roman" w:hAnsi="Times New Roman"/>
          <w:b/>
          <w:bCs/>
          <w:sz w:val="32"/>
          <w:szCs w:val="32"/>
        </w:rPr>
      </w:pPr>
      <w:r w:rsidRPr="00BE6799">
        <w:rPr>
          <w:rFonts w:ascii="Times New Roman" w:hAnsi="Times New Roman"/>
          <w:b/>
          <w:bCs/>
          <w:sz w:val="32"/>
          <w:szCs w:val="32"/>
        </w:rPr>
        <w:t>АДМИНИСТРАЦИЯ</w:t>
      </w:r>
    </w:p>
    <w:p w:rsidR="00BE6799" w:rsidRPr="00BE6799" w:rsidRDefault="00BE6799" w:rsidP="00BE6799">
      <w:pPr>
        <w:spacing w:after="0" w:line="240" w:lineRule="auto"/>
        <w:ind w:left="3060" w:right="-5" w:hanging="3060"/>
        <w:jc w:val="center"/>
        <w:rPr>
          <w:rFonts w:ascii="Times New Roman" w:hAnsi="Times New Roman"/>
          <w:b/>
          <w:bCs/>
          <w:sz w:val="32"/>
          <w:szCs w:val="32"/>
        </w:rPr>
      </w:pPr>
      <w:r w:rsidRPr="00BE6799">
        <w:rPr>
          <w:rFonts w:ascii="Times New Roman" w:hAnsi="Times New Roman"/>
          <w:b/>
          <w:bCs/>
          <w:sz w:val="32"/>
          <w:szCs w:val="32"/>
        </w:rPr>
        <w:t>САЛЬНОВСКОГО СЕЛЬСОВЕТА</w:t>
      </w:r>
    </w:p>
    <w:p w:rsidR="00BE6799" w:rsidRPr="00BE6799" w:rsidRDefault="00BE6799" w:rsidP="00BE6799">
      <w:pPr>
        <w:spacing w:after="0" w:line="240" w:lineRule="auto"/>
        <w:ind w:left="3060" w:right="-5" w:hanging="3060"/>
        <w:jc w:val="center"/>
        <w:rPr>
          <w:rFonts w:ascii="Times New Roman" w:hAnsi="Times New Roman"/>
          <w:b/>
          <w:bCs/>
          <w:sz w:val="32"/>
          <w:szCs w:val="32"/>
        </w:rPr>
      </w:pPr>
      <w:r w:rsidRPr="00BE6799">
        <w:rPr>
          <w:rFonts w:ascii="Times New Roman" w:hAnsi="Times New Roman"/>
          <w:b/>
          <w:bCs/>
          <w:sz w:val="32"/>
          <w:szCs w:val="32"/>
        </w:rPr>
        <w:t xml:space="preserve">ХОМУТОВСКОГО РАЙОНА </w:t>
      </w:r>
    </w:p>
    <w:p w:rsidR="00BE6799" w:rsidRPr="00BE6799" w:rsidRDefault="00BE6799" w:rsidP="00BE6799">
      <w:pPr>
        <w:spacing w:after="0" w:line="240" w:lineRule="auto"/>
        <w:ind w:left="3060" w:right="-5" w:hanging="3060"/>
        <w:jc w:val="center"/>
        <w:rPr>
          <w:rFonts w:ascii="Times New Roman" w:hAnsi="Times New Roman"/>
          <w:b/>
          <w:bCs/>
          <w:sz w:val="32"/>
          <w:szCs w:val="32"/>
        </w:rPr>
      </w:pPr>
    </w:p>
    <w:p w:rsidR="00BE6799" w:rsidRPr="00BE6799" w:rsidRDefault="00BE6799" w:rsidP="00BE6799">
      <w:pPr>
        <w:spacing w:after="0" w:line="240" w:lineRule="auto"/>
        <w:jc w:val="center"/>
        <w:rPr>
          <w:rFonts w:ascii="Times New Roman" w:hAnsi="Times New Roman"/>
          <w:b/>
          <w:bCs/>
          <w:sz w:val="32"/>
          <w:szCs w:val="32"/>
        </w:rPr>
      </w:pPr>
      <w:r w:rsidRPr="00BE6799">
        <w:rPr>
          <w:rFonts w:ascii="Times New Roman" w:hAnsi="Times New Roman"/>
          <w:b/>
          <w:bCs/>
          <w:sz w:val="32"/>
          <w:szCs w:val="32"/>
        </w:rPr>
        <w:t>ПОСТАНОВЛЕНИЕ</w:t>
      </w:r>
    </w:p>
    <w:p w:rsidR="00BE6799" w:rsidRPr="00BE6799" w:rsidRDefault="00BE6799" w:rsidP="00BE6799">
      <w:pPr>
        <w:spacing w:after="0" w:line="240" w:lineRule="auto"/>
        <w:jc w:val="center"/>
        <w:rPr>
          <w:rFonts w:ascii="Times New Roman" w:hAnsi="Times New Roman"/>
          <w:b/>
          <w:bCs/>
          <w:sz w:val="32"/>
          <w:szCs w:val="32"/>
        </w:rPr>
      </w:pPr>
    </w:p>
    <w:p w:rsidR="00BE6799" w:rsidRPr="006365EC" w:rsidRDefault="006365EC" w:rsidP="006365EC">
      <w:pPr>
        <w:spacing w:after="0" w:line="240" w:lineRule="auto"/>
        <w:jc w:val="center"/>
        <w:rPr>
          <w:rFonts w:ascii="Times New Roman" w:hAnsi="Times New Roman"/>
          <w:b/>
          <w:bCs/>
          <w:sz w:val="28"/>
          <w:szCs w:val="28"/>
        </w:rPr>
      </w:pPr>
      <w:r w:rsidRPr="006365EC">
        <w:rPr>
          <w:rFonts w:ascii="Times New Roman" w:hAnsi="Times New Roman"/>
          <w:b/>
          <w:bCs/>
          <w:sz w:val="28"/>
          <w:szCs w:val="28"/>
        </w:rPr>
        <w:t>от 31 июля 2019 года №31</w:t>
      </w:r>
    </w:p>
    <w:p w:rsidR="00BE6799" w:rsidRPr="00BE6799" w:rsidRDefault="00BE6799" w:rsidP="00BE6799">
      <w:pPr>
        <w:spacing w:after="0" w:line="240" w:lineRule="auto"/>
        <w:ind w:firstLine="720"/>
        <w:rPr>
          <w:rFonts w:ascii="Times New Roman" w:hAnsi="Times New Roman"/>
          <w:bCs/>
          <w:sz w:val="26"/>
          <w:szCs w:val="24"/>
        </w:rPr>
      </w:pPr>
    </w:p>
    <w:p w:rsidR="00BE6799" w:rsidRPr="00BE6799" w:rsidRDefault="00BE6799" w:rsidP="00BE6799">
      <w:pPr>
        <w:pStyle w:val="ac"/>
        <w:widowControl w:val="0"/>
        <w:ind w:left="0"/>
        <w:jc w:val="center"/>
        <w:rPr>
          <w:rFonts w:eastAsia="Arial Unicode MS"/>
          <w:b/>
          <w:bCs/>
          <w:sz w:val="28"/>
          <w:szCs w:val="28"/>
        </w:rPr>
      </w:pPr>
      <w:r w:rsidRPr="00BE6799">
        <w:rPr>
          <w:rFonts w:eastAsia="Lucida Sans Unicode"/>
          <w:b/>
          <w:bCs/>
          <w:sz w:val="28"/>
          <w:szCs w:val="28"/>
        </w:rPr>
        <w:t xml:space="preserve">Об утверждении административного регламента Администрации Сальновского сельсовета Хомутовского района по </w:t>
      </w:r>
      <w:r w:rsidRPr="00BE6799">
        <w:rPr>
          <w:b/>
          <w:sz w:val="28"/>
          <w:szCs w:val="28"/>
        </w:rPr>
        <w:t>предоставлению муниципальной услуги</w:t>
      </w:r>
      <w:r w:rsidRPr="00BE6799">
        <w:rPr>
          <w:sz w:val="28"/>
          <w:szCs w:val="28"/>
        </w:rPr>
        <w:t xml:space="preserve"> </w:t>
      </w:r>
      <w:r w:rsidRPr="00BE6799">
        <w:rPr>
          <w:rFonts w:eastAsia="Arial Unicode MS"/>
          <w:b/>
          <w:bCs/>
          <w:sz w:val="28"/>
          <w:szCs w:val="28"/>
        </w:rPr>
        <w:t>«</w:t>
      </w:r>
      <w:r w:rsidRPr="00BE6799">
        <w:rPr>
          <w:b/>
          <w:bCs/>
          <w:sz w:val="28"/>
          <w:szCs w:val="28"/>
        </w:rPr>
        <w:t>Перераспределение земель и (или) земельных участков, находящихся в муниципальной собственности</w:t>
      </w:r>
      <w:r w:rsidRPr="00BE6799">
        <w:rPr>
          <w:rFonts w:eastAsia="Arial Unicode MS"/>
          <w:b/>
          <w:bCs/>
          <w:sz w:val="28"/>
          <w:szCs w:val="28"/>
        </w:rPr>
        <w:t>»</w:t>
      </w:r>
    </w:p>
    <w:p w:rsidR="00BE6799" w:rsidRPr="00BE6799" w:rsidRDefault="00BE6799" w:rsidP="00BE6799">
      <w:pPr>
        <w:spacing w:after="0" w:line="240" w:lineRule="auto"/>
        <w:ind w:firstLine="720"/>
        <w:jc w:val="center"/>
        <w:rPr>
          <w:rFonts w:ascii="Times New Roman" w:hAnsi="Times New Roman"/>
          <w:bCs/>
          <w:sz w:val="32"/>
          <w:szCs w:val="32"/>
        </w:rPr>
      </w:pPr>
    </w:p>
    <w:p w:rsidR="00BE6799" w:rsidRPr="00BE6799" w:rsidRDefault="00BE6799" w:rsidP="00BE6799">
      <w:pPr>
        <w:spacing w:after="0" w:line="240" w:lineRule="auto"/>
        <w:jc w:val="both"/>
        <w:rPr>
          <w:rFonts w:ascii="Times New Roman" w:hAnsi="Times New Roman"/>
          <w:bCs/>
          <w:sz w:val="28"/>
          <w:szCs w:val="28"/>
        </w:rPr>
      </w:pPr>
      <w:r w:rsidRPr="00BE6799">
        <w:rPr>
          <w:rFonts w:ascii="Times New Roman" w:hAnsi="Times New Roman"/>
          <w:bCs/>
        </w:rPr>
        <w:t xml:space="preserve"> </w:t>
      </w:r>
      <w:r w:rsidR="006365EC">
        <w:rPr>
          <w:rFonts w:ascii="Times New Roman" w:hAnsi="Times New Roman"/>
          <w:bCs/>
        </w:rPr>
        <w:tab/>
      </w:r>
      <w:r w:rsidRPr="00BE6799">
        <w:rPr>
          <w:rFonts w:ascii="Times New Roman" w:hAnsi="Times New Roman"/>
          <w:bCs/>
          <w:sz w:val="28"/>
          <w:szCs w:val="28"/>
        </w:rPr>
        <w:t>В соответствии с постановлением Администрации Сальновского сельсовета Хомутовского района Курской области от 23</w:t>
      </w:r>
      <w:r w:rsidRPr="00BE6799">
        <w:rPr>
          <w:rFonts w:ascii="Times New Roman" w:hAnsi="Times New Roman"/>
          <w:bCs/>
          <w:color w:val="000000"/>
          <w:sz w:val="28"/>
          <w:szCs w:val="28"/>
        </w:rPr>
        <w:t>.03.2018 г. № 10</w:t>
      </w:r>
      <w:r w:rsidRPr="00BE6799">
        <w:rPr>
          <w:rFonts w:ascii="Times New Roman" w:hAnsi="Times New Roman"/>
          <w:bCs/>
          <w:sz w:val="28"/>
          <w:szCs w:val="28"/>
        </w:rPr>
        <w:t xml:space="preserve"> «О разработке и утверждении административных регламентов предоставления муниципальных услуг», Администрация Сальновского сельсовета Хомутовского района Курской области ПОСТАНОВЛЯЕТ :</w:t>
      </w:r>
    </w:p>
    <w:p w:rsidR="00BE6799" w:rsidRPr="00BE6799" w:rsidRDefault="00BE6799" w:rsidP="00BE6799">
      <w:pPr>
        <w:numPr>
          <w:ilvl w:val="0"/>
          <w:numId w:val="8"/>
        </w:numPr>
        <w:tabs>
          <w:tab w:val="clear" w:pos="765"/>
          <w:tab w:val="left" w:pos="763"/>
        </w:tabs>
        <w:suppressAutoHyphens/>
        <w:spacing w:after="0" w:line="240" w:lineRule="auto"/>
        <w:ind w:left="763"/>
        <w:jc w:val="both"/>
        <w:rPr>
          <w:rFonts w:ascii="Times New Roman" w:hAnsi="Times New Roman"/>
          <w:bCs/>
          <w:sz w:val="28"/>
          <w:szCs w:val="28"/>
        </w:rPr>
      </w:pPr>
      <w:r w:rsidRPr="00BE6799">
        <w:rPr>
          <w:rFonts w:ascii="Times New Roman" w:hAnsi="Times New Roman"/>
          <w:bCs/>
          <w:sz w:val="28"/>
          <w:szCs w:val="28"/>
        </w:rPr>
        <w:t>Утвердить административный регламент Администрации Сальновского сельсовета Хомутовского района по предоставлению муниципальной услуги «Перераспределение земель и (или) земельных участков, находящихся в муниципальной собственности».</w:t>
      </w:r>
    </w:p>
    <w:p w:rsidR="00BE6799" w:rsidRPr="00BE6799" w:rsidRDefault="00BE6799" w:rsidP="00BE6799">
      <w:pPr>
        <w:spacing w:after="0" w:line="240" w:lineRule="auto"/>
        <w:ind w:firstLine="403"/>
        <w:jc w:val="both"/>
        <w:rPr>
          <w:rFonts w:ascii="Times New Roman" w:hAnsi="Times New Roman"/>
          <w:bCs/>
          <w:sz w:val="28"/>
          <w:szCs w:val="28"/>
        </w:rPr>
      </w:pPr>
      <w:r w:rsidRPr="00BE6799">
        <w:rPr>
          <w:rFonts w:ascii="Times New Roman" w:hAnsi="Times New Roman"/>
          <w:bCs/>
          <w:sz w:val="28"/>
          <w:szCs w:val="28"/>
        </w:rPr>
        <w:t>2 Контроль за исполнением настоящего постановления оставляю за собой.</w:t>
      </w:r>
    </w:p>
    <w:p w:rsidR="00BE6799" w:rsidRPr="00BE6799" w:rsidRDefault="00BE6799" w:rsidP="00BE6799">
      <w:pPr>
        <w:spacing w:after="0" w:line="240" w:lineRule="auto"/>
        <w:ind w:firstLine="403"/>
        <w:jc w:val="both"/>
        <w:rPr>
          <w:rFonts w:ascii="Times New Roman" w:eastAsia="Lucida Sans Unicode" w:hAnsi="Times New Roman"/>
          <w:bCs/>
          <w:sz w:val="28"/>
          <w:szCs w:val="28"/>
        </w:rPr>
      </w:pPr>
      <w:r w:rsidRPr="00BE6799">
        <w:rPr>
          <w:rFonts w:ascii="Times New Roman" w:eastAsia="Lucida Sans Unicode" w:hAnsi="Times New Roman"/>
          <w:bCs/>
          <w:sz w:val="28"/>
          <w:szCs w:val="28"/>
        </w:rPr>
        <w:t>3</w:t>
      </w:r>
      <w:r w:rsidRPr="00BE6799">
        <w:rPr>
          <w:rFonts w:ascii="Times New Roman" w:hAnsi="Times New Roman"/>
          <w:sz w:val="28"/>
          <w:szCs w:val="28"/>
        </w:rPr>
        <w:t xml:space="preserve">. </w:t>
      </w:r>
      <w:r w:rsidRPr="00BE6799">
        <w:rPr>
          <w:rFonts w:ascii="Times New Roman" w:eastAsia="Lucida Sans Unicode" w:hAnsi="Times New Roman"/>
          <w:bCs/>
          <w:sz w:val="28"/>
          <w:szCs w:val="28"/>
        </w:rPr>
        <w:t>Постановление вступает в силу со дня его подписания и подлежит размещению на официальном сайте Администрации Сальновского сельсовета Хомутовского района Курской области в сети «Интернет».</w:t>
      </w:r>
    </w:p>
    <w:p w:rsidR="00BE6799" w:rsidRPr="00BE6799" w:rsidRDefault="00BE6799" w:rsidP="00BE6799">
      <w:pPr>
        <w:spacing w:after="0" w:line="240" w:lineRule="auto"/>
        <w:jc w:val="both"/>
        <w:rPr>
          <w:rFonts w:ascii="Times New Roman" w:eastAsia="Lucida Sans Unicode" w:hAnsi="Times New Roman"/>
          <w:bCs/>
          <w:sz w:val="28"/>
          <w:szCs w:val="28"/>
        </w:rPr>
      </w:pPr>
    </w:p>
    <w:p w:rsidR="00BE6799" w:rsidRPr="00BE6799" w:rsidRDefault="00BE6799" w:rsidP="00BE6799">
      <w:pPr>
        <w:spacing w:after="0" w:line="240" w:lineRule="auto"/>
        <w:rPr>
          <w:rFonts w:ascii="Times New Roman" w:eastAsia="Lucida Sans Unicode" w:hAnsi="Times New Roman"/>
          <w:bCs/>
          <w:sz w:val="28"/>
          <w:szCs w:val="28"/>
        </w:rPr>
      </w:pPr>
    </w:p>
    <w:p w:rsidR="00BE6799" w:rsidRPr="00BE6799" w:rsidRDefault="00BE6799" w:rsidP="00BE6799">
      <w:pPr>
        <w:spacing w:after="0" w:line="240" w:lineRule="auto"/>
        <w:rPr>
          <w:rFonts w:ascii="Times New Roman" w:eastAsia="Lucida Sans Unicode" w:hAnsi="Times New Roman"/>
          <w:bCs/>
          <w:sz w:val="28"/>
          <w:szCs w:val="28"/>
        </w:rPr>
      </w:pPr>
      <w:r w:rsidRPr="00BE6799">
        <w:rPr>
          <w:rFonts w:ascii="Times New Roman" w:eastAsia="Lucida Sans Unicode" w:hAnsi="Times New Roman"/>
          <w:bCs/>
          <w:sz w:val="28"/>
          <w:szCs w:val="28"/>
        </w:rPr>
        <w:t>Глава Сальновского сельсовета</w:t>
      </w:r>
    </w:p>
    <w:p w:rsidR="00BE6799" w:rsidRPr="00BE6799" w:rsidRDefault="00BE6799" w:rsidP="00BE6799">
      <w:pPr>
        <w:spacing w:after="0" w:line="240" w:lineRule="auto"/>
        <w:rPr>
          <w:rFonts w:ascii="Times New Roman" w:eastAsia="Lucida Sans Unicode" w:hAnsi="Times New Roman"/>
          <w:bCs/>
          <w:sz w:val="28"/>
          <w:szCs w:val="28"/>
        </w:rPr>
      </w:pPr>
      <w:r w:rsidRPr="00BE6799">
        <w:rPr>
          <w:rFonts w:ascii="Times New Roman" w:eastAsia="Lucida Sans Unicode" w:hAnsi="Times New Roman"/>
          <w:bCs/>
          <w:sz w:val="28"/>
          <w:szCs w:val="28"/>
        </w:rPr>
        <w:t xml:space="preserve">Хомутовского района </w:t>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r>
      <w:r w:rsidRPr="00BE6799">
        <w:rPr>
          <w:rFonts w:ascii="Times New Roman" w:eastAsia="Lucida Sans Unicode" w:hAnsi="Times New Roman"/>
          <w:bCs/>
          <w:sz w:val="28"/>
          <w:szCs w:val="28"/>
        </w:rPr>
        <w:tab/>
        <w:t>С.В.Полесков</w:t>
      </w:r>
    </w:p>
    <w:p w:rsidR="00BE6799" w:rsidRPr="00BE6799" w:rsidRDefault="00BE6799" w:rsidP="00BE6799">
      <w:pPr>
        <w:spacing w:after="0" w:line="240" w:lineRule="auto"/>
        <w:ind w:firstLine="720"/>
        <w:jc w:val="right"/>
        <w:rPr>
          <w:rFonts w:ascii="Times New Roman" w:eastAsia="Arial" w:hAnsi="Times New Roman"/>
          <w:b/>
          <w:bCs/>
          <w:sz w:val="28"/>
          <w:szCs w:val="28"/>
        </w:rPr>
      </w:pPr>
    </w:p>
    <w:p w:rsidR="00BE6799" w:rsidRPr="00BE6799" w:rsidRDefault="00BE6799" w:rsidP="00BE6799">
      <w:pPr>
        <w:spacing w:after="0" w:line="240" w:lineRule="auto"/>
        <w:ind w:firstLine="720"/>
        <w:jc w:val="right"/>
        <w:rPr>
          <w:rFonts w:ascii="Times New Roman" w:eastAsia="Arial" w:hAnsi="Times New Roman"/>
          <w:b/>
          <w:bCs/>
          <w:sz w:val="28"/>
          <w:szCs w:val="28"/>
        </w:rPr>
      </w:pPr>
    </w:p>
    <w:p w:rsidR="00BE6799" w:rsidRPr="00BE6799" w:rsidRDefault="00BE6799" w:rsidP="00BE6799">
      <w:pPr>
        <w:spacing w:after="0" w:line="240" w:lineRule="auto"/>
        <w:ind w:firstLine="720"/>
        <w:jc w:val="right"/>
        <w:rPr>
          <w:rFonts w:ascii="Times New Roman" w:eastAsia="Arial" w:hAnsi="Times New Roman"/>
          <w:b/>
          <w:bCs/>
          <w:sz w:val="28"/>
          <w:szCs w:val="28"/>
        </w:rPr>
      </w:pPr>
    </w:p>
    <w:p w:rsidR="00BE6799" w:rsidRPr="00BE6799" w:rsidRDefault="00BE6799" w:rsidP="00BE6799">
      <w:pPr>
        <w:spacing w:after="0" w:line="240" w:lineRule="auto"/>
        <w:ind w:firstLine="720"/>
        <w:jc w:val="right"/>
        <w:rPr>
          <w:rFonts w:ascii="Times New Roman" w:eastAsia="Arial" w:hAnsi="Times New Roman"/>
          <w:b/>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p>
    <w:p w:rsidR="00BE6799" w:rsidRDefault="00BE6799" w:rsidP="00BE6799">
      <w:pPr>
        <w:spacing w:after="0" w:line="240" w:lineRule="auto"/>
        <w:ind w:left="4820"/>
        <w:jc w:val="center"/>
        <w:rPr>
          <w:rFonts w:ascii="Times New Roman" w:hAnsi="Times New Roman"/>
          <w:bCs/>
          <w:sz w:val="28"/>
          <w:szCs w:val="28"/>
        </w:rPr>
      </w:pPr>
    </w:p>
    <w:p w:rsidR="00BE6799" w:rsidRDefault="00BE6799" w:rsidP="00BE6799">
      <w:pPr>
        <w:spacing w:after="0" w:line="240" w:lineRule="auto"/>
        <w:ind w:left="4820"/>
        <w:jc w:val="center"/>
        <w:rPr>
          <w:rFonts w:ascii="Times New Roman" w:hAnsi="Times New Roman"/>
          <w:bCs/>
          <w:sz w:val="28"/>
          <w:szCs w:val="28"/>
        </w:rPr>
      </w:pPr>
    </w:p>
    <w:p w:rsidR="006365EC" w:rsidRDefault="006365EC" w:rsidP="00BE6799">
      <w:pPr>
        <w:spacing w:after="0" w:line="240" w:lineRule="auto"/>
        <w:ind w:left="4820"/>
        <w:jc w:val="center"/>
        <w:rPr>
          <w:rFonts w:ascii="Times New Roman" w:hAnsi="Times New Roman"/>
          <w:bCs/>
          <w:sz w:val="28"/>
          <w:szCs w:val="28"/>
        </w:rPr>
      </w:pPr>
    </w:p>
    <w:p w:rsidR="006365EC" w:rsidRDefault="006365EC"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lastRenderedPageBreak/>
        <w:t>УТВЕРЖДЁН</w:t>
      </w: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t>постановлением Администрации</w:t>
      </w: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t>Сальновского сельсовета</w:t>
      </w: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t xml:space="preserve">Хомутовского района </w:t>
      </w: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t>Курской области</w:t>
      </w:r>
    </w:p>
    <w:p w:rsidR="00BE6799" w:rsidRPr="00BE6799" w:rsidRDefault="00BE6799" w:rsidP="00BE6799">
      <w:pPr>
        <w:spacing w:after="0" w:line="240" w:lineRule="auto"/>
        <w:ind w:left="4820"/>
        <w:jc w:val="center"/>
        <w:rPr>
          <w:rFonts w:ascii="Times New Roman" w:hAnsi="Times New Roman"/>
          <w:bCs/>
          <w:sz w:val="28"/>
          <w:szCs w:val="28"/>
        </w:rPr>
      </w:pPr>
      <w:r w:rsidRPr="00BE6799">
        <w:rPr>
          <w:rFonts w:ascii="Times New Roman" w:hAnsi="Times New Roman"/>
          <w:bCs/>
          <w:sz w:val="28"/>
          <w:szCs w:val="28"/>
        </w:rPr>
        <w:t xml:space="preserve">от </w:t>
      </w:r>
      <w:r w:rsidR="006365EC">
        <w:rPr>
          <w:rFonts w:ascii="Times New Roman" w:hAnsi="Times New Roman"/>
          <w:bCs/>
          <w:sz w:val="28"/>
          <w:szCs w:val="28"/>
        </w:rPr>
        <w:t>31.07.</w:t>
      </w:r>
      <w:r w:rsidRPr="00BE6799">
        <w:rPr>
          <w:rFonts w:ascii="Times New Roman" w:hAnsi="Times New Roman"/>
          <w:bCs/>
          <w:sz w:val="28"/>
          <w:szCs w:val="28"/>
        </w:rPr>
        <w:t>2019г.№</w:t>
      </w:r>
      <w:r w:rsidR="006365EC">
        <w:rPr>
          <w:rFonts w:ascii="Times New Roman" w:hAnsi="Times New Roman"/>
          <w:bCs/>
          <w:sz w:val="28"/>
          <w:szCs w:val="28"/>
        </w:rPr>
        <w:t>31</w:t>
      </w:r>
    </w:p>
    <w:p w:rsidR="00BE6799" w:rsidRPr="00BE6799" w:rsidRDefault="00BE6799" w:rsidP="00BE6799">
      <w:pPr>
        <w:spacing w:after="0" w:line="240" w:lineRule="auto"/>
        <w:ind w:left="4820"/>
        <w:jc w:val="center"/>
        <w:rPr>
          <w:rFonts w:ascii="Times New Roman" w:hAnsi="Times New Roman"/>
          <w:bCs/>
          <w:sz w:val="28"/>
          <w:szCs w:val="28"/>
        </w:rPr>
      </w:pPr>
    </w:p>
    <w:p w:rsidR="00BE6799" w:rsidRPr="00BE6799" w:rsidRDefault="00BE6799" w:rsidP="00BE6799">
      <w:pPr>
        <w:spacing w:after="0" w:line="240" w:lineRule="auto"/>
        <w:jc w:val="center"/>
        <w:rPr>
          <w:rFonts w:ascii="Times New Roman" w:hAnsi="Times New Roman"/>
          <w:b/>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АДМИНИСТРАТИВНЫЙ РЕГЛАМЕНТ</w:t>
      </w:r>
    </w:p>
    <w:p w:rsidR="00BE6799" w:rsidRPr="00BE6799" w:rsidRDefault="00BE6799" w:rsidP="00BE6799">
      <w:pPr>
        <w:spacing w:after="0" w:line="240" w:lineRule="auto"/>
        <w:jc w:val="center"/>
        <w:rPr>
          <w:rFonts w:ascii="Times New Roman" w:hAnsi="Times New Roman"/>
          <w:bCs/>
          <w:sz w:val="28"/>
          <w:szCs w:val="28"/>
        </w:rPr>
      </w:pPr>
      <w:r w:rsidRPr="00BE6799">
        <w:rPr>
          <w:rFonts w:ascii="Times New Roman" w:hAnsi="Times New Roman"/>
          <w:b/>
          <w:sz w:val="28"/>
          <w:szCs w:val="28"/>
        </w:rPr>
        <w:t xml:space="preserve">Администрации Сальновского сельсовета Хомутовского района </w:t>
      </w:r>
      <w:r w:rsidRPr="00BE6799">
        <w:rPr>
          <w:rFonts w:ascii="Times New Roman" w:hAnsi="Times New Roman"/>
          <w:b/>
          <w:bCs/>
          <w:sz w:val="28"/>
          <w:szCs w:val="28"/>
        </w:rPr>
        <w:t>Курской области по предоставлению муниципальной услуги</w:t>
      </w:r>
      <w:r w:rsidRPr="00BE6799">
        <w:rPr>
          <w:rFonts w:ascii="Times New Roman" w:hAnsi="Times New Roman"/>
          <w:bCs/>
          <w:sz w:val="28"/>
          <w:szCs w:val="28"/>
        </w:rPr>
        <w:t xml:space="preserve"> </w:t>
      </w:r>
      <w:r w:rsidRPr="00BE6799">
        <w:rPr>
          <w:rFonts w:ascii="Times New Roman" w:hAnsi="Times New Roman"/>
          <w:b/>
          <w:bCs/>
          <w:sz w:val="28"/>
          <w:szCs w:val="28"/>
        </w:rPr>
        <w:t>«Перераспределение земель и (или) земельных участков, находящихся в муниципальной собственности</w:t>
      </w:r>
      <w:r w:rsidRPr="00BE6799">
        <w:rPr>
          <w:rFonts w:ascii="Times New Roman" w:hAnsi="Times New Roman"/>
          <w:bCs/>
          <w:sz w:val="28"/>
          <w:szCs w:val="28"/>
        </w:rPr>
        <w:t>»</w:t>
      </w:r>
    </w:p>
    <w:p w:rsidR="00BE6799" w:rsidRPr="00BE6799" w:rsidRDefault="00BE6799" w:rsidP="00BE6799">
      <w:pPr>
        <w:spacing w:after="0" w:line="240" w:lineRule="auto"/>
        <w:ind w:firstLine="284"/>
        <w:jc w:val="center"/>
        <w:rPr>
          <w:rFonts w:ascii="Times New Roman" w:hAnsi="Times New Roman"/>
          <w:b/>
          <w:bCs/>
          <w:sz w:val="28"/>
          <w:szCs w:val="28"/>
        </w:rPr>
      </w:pPr>
    </w:p>
    <w:p w:rsidR="00BE6799" w:rsidRPr="00BE6799" w:rsidRDefault="00BE6799" w:rsidP="00BE6799">
      <w:pPr>
        <w:spacing w:after="0" w:line="240" w:lineRule="auto"/>
        <w:ind w:firstLine="284"/>
        <w:jc w:val="center"/>
        <w:rPr>
          <w:rFonts w:ascii="Times New Roman" w:hAnsi="Times New Roman"/>
          <w:b/>
          <w:bCs/>
          <w:sz w:val="28"/>
          <w:szCs w:val="28"/>
        </w:rPr>
      </w:pPr>
      <w:smartTag w:uri="urn:schemas-microsoft-com:office:smarttags" w:element="place">
        <w:r w:rsidRPr="00BE6799">
          <w:rPr>
            <w:rFonts w:ascii="Times New Roman" w:hAnsi="Times New Roman"/>
            <w:b/>
            <w:bCs/>
            <w:sz w:val="28"/>
            <w:szCs w:val="28"/>
            <w:lang w:val="en-US"/>
          </w:rPr>
          <w:t>I</w:t>
        </w:r>
        <w:r w:rsidRPr="00BE6799">
          <w:rPr>
            <w:rFonts w:ascii="Times New Roman" w:hAnsi="Times New Roman"/>
            <w:b/>
            <w:bCs/>
            <w:sz w:val="28"/>
            <w:szCs w:val="28"/>
          </w:rPr>
          <w:t>.</w:t>
        </w:r>
      </w:smartTag>
      <w:r w:rsidRPr="00BE6799">
        <w:rPr>
          <w:rFonts w:ascii="Times New Roman" w:hAnsi="Times New Roman"/>
          <w:b/>
          <w:bCs/>
          <w:sz w:val="28"/>
          <w:szCs w:val="28"/>
        </w:rPr>
        <w:t xml:space="preserve"> Общие положения</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jc w:val="center"/>
        <w:rPr>
          <w:rFonts w:ascii="Times New Roman" w:hAnsi="Times New Roman"/>
          <w:b/>
          <w:bCs/>
          <w:sz w:val="28"/>
          <w:szCs w:val="28"/>
        </w:rPr>
      </w:pPr>
      <w:r w:rsidRPr="00BE6799">
        <w:rPr>
          <w:rFonts w:ascii="Times New Roman" w:hAnsi="Times New Roman"/>
          <w:b/>
          <w:bCs/>
          <w:sz w:val="28"/>
          <w:szCs w:val="28"/>
        </w:rPr>
        <w:t>1.1. Предмет регулирования регламента</w:t>
      </w:r>
    </w:p>
    <w:p w:rsidR="00BE6799" w:rsidRPr="00BE6799" w:rsidRDefault="00BE6799" w:rsidP="00BE6799">
      <w:pPr>
        <w:spacing w:after="0" w:line="240" w:lineRule="auto"/>
        <w:jc w:val="center"/>
        <w:rPr>
          <w:rFonts w:ascii="Times New Roman" w:hAnsi="Times New Roman"/>
          <w:b/>
          <w:bCs/>
          <w:sz w:val="28"/>
          <w:szCs w:val="28"/>
        </w:rPr>
      </w:pPr>
    </w:p>
    <w:p w:rsidR="00BE6799" w:rsidRPr="00BE6799" w:rsidRDefault="00BE6799" w:rsidP="00BE6799">
      <w:pPr>
        <w:spacing w:after="0" w:line="240" w:lineRule="auto"/>
        <w:ind w:firstLine="567"/>
        <w:jc w:val="both"/>
        <w:rPr>
          <w:rFonts w:ascii="Times New Roman" w:hAnsi="Times New Roman"/>
          <w:bCs/>
          <w:sz w:val="28"/>
          <w:szCs w:val="28"/>
        </w:rPr>
      </w:pPr>
      <w:r w:rsidRPr="00BE6799">
        <w:rPr>
          <w:rFonts w:ascii="Times New Roman" w:hAnsi="Times New Roman"/>
          <w:bCs/>
          <w:sz w:val="28"/>
          <w:szCs w:val="28"/>
        </w:rPr>
        <w:t>1.1.1. Административный регламент предоставления Администрацией Сальновского сельсовета Хомутовского района муниципальной услуги «Перераспределение земель и (или) земельных участков, находящихся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E6799" w:rsidRPr="00BE6799" w:rsidRDefault="00BE6799" w:rsidP="00BE6799">
      <w:pPr>
        <w:spacing w:after="0" w:line="240" w:lineRule="auto"/>
        <w:ind w:firstLine="567"/>
        <w:jc w:val="both"/>
        <w:rPr>
          <w:rFonts w:ascii="Times New Roman" w:hAnsi="Times New Roman"/>
          <w:bCs/>
          <w:sz w:val="28"/>
          <w:szCs w:val="28"/>
        </w:rPr>
      </w:pPr>
    </w:p>
    <w:p w:rsidR="00BE6799" w:rsidRPr="00BE6799" w:rsidRDefault="00BE6799" w:rsidP="00BE6799">
      <w:pPr>
        <w:spacing w:after="0" w:line="240" w:lineRule="auto"/>
        <w:jc w:val="center"/>
        <w:rPr>
          <w:rFonts w:ascii="Times New Roman" w:hAnsi="Times New Roman"/>
          <w:b/>
          <w:bCs/>
          <w:sz w:val="28"/>
          <w:szCs w:val="28"/>
        </w:rPr>
      </w:pPr>
      <w:r w:rsidRPr="00BE6799">
        <w:rPr>
          <w:rFonts w:ascii="Times New Roman" w:hAnsi="Times New Roman"/>
          <w:b/>
          <w:bCs/>
          <w:sz w:val="28"/>
          <w:szCs w:val="28"/>
        </w:rPr>
        <w:t>1.2. Круг заявителей</w:t>
      </w:r>
    </w:p>
    <w:p w:rsidR="00BE6799" w:rsidRPr="00BE6799" w:rsidRDefault="00BE6799" w:rsidP="00BE6799">
      <w:pPr>
        <w:spacing w:after="0" w:line="240" w:lineRule="auto"/>
        <w:jc w:val="center"/>
        <w:rPr>
          <w:rFonts w:ascii="Times New Roman" w:hAnsi="Times New Roman"/>
          <w:b/>
          <w:bCs/>
          <w:sz w:val="28"/>
          <w:szCs w:val="28"/>
        </w:rPr>
      </w:pPr>
    </w:p>
    <w:p w:rsidR="00BE6799" w:rsidRPr="00BE6799" w:rsidRDefault="00BE6799" w:rsidP="00BE6799">
      <w:pPr>
        <w:spacing w:after="0" w:line="240" w:lineRule="auto"/>
        <w:ind w:firstLine="567"/>
        <w:jc w:val="both"/>
        <w:rPr>
          <w:rFonts w:ascii="Times New Roman" w:hAnsi="Times New Roman"/>
          <w:bCs/>
          <w:sz w:val="28"/>
          <w:szCs w:val="28"/>
        </w:rPr>
      </w:pPr>
      <w:r w:rsidRPr="00BE6799">
        <w:rPr>
          <w:rFonts w:ascii="Times New Roman" w:hAnsi="Times New Roman"/>
          <w:bCs/>
          <w:sz w:val="28"/>
          <w:szCs w:val="28"/>
        </w:rPr>
        <w:t xml:space="preserve">1.2.1. Заявителями являются физические или юридические лица </w:t>
      </w:r>
      <w:r w:rsidRPr="00BE6799">
        <w:rPr>
          <w:rFonts w:ascii="Times New Roman" w:hAnsi="Times New Roman"/>
          <w:bCs/>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E6799">
        <w:rPr>
          <w:rFonts w:ascii="Times New Roman" w:hAnsi="Times New Roman"/>
          <w:bCs/>
          <w:sz w:val="28"/>
          <w:szCs w:val="28"/>
        </w:rPr>
        <w:t xml:space="preserve"> в том числе индивидуальные предприниматели, либо их уполномоченные представители (далее - заявители). </w:t>
      </w:r>
    </w:p>
    <w:p w:rsidR="00BE6799" w:rsidRPr="00BE6799" w:rsidRDefault="00BE6799" w:rsidP="00BE6799">
      <w:pPr>
        <w:shd w:val="clear" w:color="auto" w:fill="FFFFFF"/>
        <w:spacing w:after="0" w:line="240" w:lineRule="auto"/>
        <w:jc w:val="center"/>
        <w:rPr>
          <w:rFonts w:ascii="Times New Roman" w:hAnsi="Times New Roman"/>
          <w:b/>
          <w:bCs/>
          <w:sz w:val="28"/>
          <w:szCs w:val="28"/>
        </w:rPr>
      </w:pPr>
    </w:p>
    <w:p w:rsidR="00BE6799" w:rsidRPr="00BE6799" w:rsidRDefault="00BE6799" w:rsidP="00BE6799">
      <w:pPr>
        <w:shd w:val="clear" w:color="auto" w:fill="FFFFFF"/>
        <w:spacing w:after="0" w:line="240" w:lineRule="auto"/>
        <w:jc w:val="center"/>
        <w:rPr>
          <w:rFonts w:ascii="Times New Roman" w:hAnsi="Times New Roman"/>
          <w:b/>
          <w:bCs/>
          <w:sz w:val="28"/>
          <w:szCs w:val="28"/>
        </w:rPr>
      </w:pPr>
      <w:r w:rsidRPr="00BE6799">
        <w:rPr>
          <w:rFonts w:ascii="Times New Roman" w:hAnsi="Times New Roman"/>
          <w:b/>
          <w:bCs/>
          <w:sz w:val="28"/>
          <w:szCs w:val="28"/>
        </w:rPr>
        <w:t>1.3. Требования к порядку информирования о предоставлении муниципальной услуги</w:t>
      </w:r>
    </w:p>
    <w:p w:rsidR="00BE6799" w:rsidRPr="00BE6799" w:rsidRDefault="00BE6799" w:rsidP="00BE6799">
      <w:pPr>
        <w:spacing w:after="0" w:line="240" w:lineRule="auto"/>
        <w:jc w:val="both"/>
        <w:rPr>
          <w:rFonts w:ascii="Times New Roman" w:hAnsi="Times New Roman"/>
          <w:b/>
          <w:sz w:val="28"/>
          <w:szCs w:val="28"/>
        </w:rPr>
      </w:pPr>
    </w:p>
    <w:p w:rsidR="00BE6799" w:rsidRPr="00BE6799" w:rsidRDefault="00BE6799" w:rsidP="00BE6799">
      <w:pPr>
        <w:spacing w:after="0" w:line="240" w:lineRule="auto"/>
        <w:ind w:firstLine="567"/>
        <w:jc w:val="both"/>
        <w:rPr>
          <w:rFonts w:ascii="Times New Roman" w:hAnsi="Times New Roman"/>
          <w:b/>
          <w:sz w:val="28"/>
          <w:szCs w:val="28"/>
        </w:rPr>
      </w:pPr>
      <w:r w:rsidRPr="00BE6799">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w:t>
      </w:r>
      <w:r w:rsidRPr="00BE6799">
        <w:rPr>
          <w:rFonts w:ascii="Times New Roman" w:hAnsi="Times New Roman"/>
          <w:b/>
          <w:sz w:val="28"/>
          <w:szCs w:val="28"/>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E6799" w:rsidRPr="00BE6799" w:rsidRDefault="00BE6799" w:rsidP="00BE6799">
      <w:pPr>
        <w:spacing w:after="0" w:line="240" w:lineRule="auto"/>
        <w:jc w:val="both"/>
        <w:rPr>
          <w:rFonts w:ascii="Times New Roman" w:hAnsi="Times New Roman"/>
          <w:b/>
          <w:sz w:val="28"/>
          <w:szCs w:val="28"/>
        </w:rPr>
      </w:pP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Информирование заявителей организуется следующим образом:</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индивидуальное информирование (устное, письменное);</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публичное информирование (средства массовой информации, сеть «Интернет»).</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Индивидуальное устное информирование осуществляется специалистами Администрации</w:t>
      </w:r>
      <w:r w:rsidRPr="00BE6799">
        <w:rPr>
          <w:rFonts w:ascii="Times New Roman" w:hAnsi="Times New Roman"/>
          <w:bCs/>
          <w:sz w:val="28"/>
          <w:szCs w:val="28"/>
        </w:rPr>
        <w:t xml:space="preserve"> Сальновского сельсовета Хомутовского района</w:t>
      </w:r>
      <w:r w:rsidRPr="00BE6799">
        <w:rPr>
          <w:rFonts w:ascii="Times New Roman" w:hAnsi="Times New Roman"/>
          <w:sz w:val="28"/>
          <w:szCs w:val="28"/>
        </w:rPr>
        <w:t xml:space="preserve"> Курской области при обращении заявителей за информацией лично (в том числе по телефону).</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E6799" w:rsidRPr="00BE6799" w:rsidRDefault="00BE6799" w:rsidP="00BE6799">
      <w:pPr>
        <w:tabs>
          <w:tab w:val="left" w:pos="709"/>
        </w:tabs>
        <w:spacing w:after="0" w:line="240" w:lineRule="auto"/>
        <w:ind w:firstLine="539"/>
        <w:jc w:val="both"/>
        <w:rPr>
          <w:rFonts w:ascii="Times New Roman" w:hAnsi="Times New Roman"/>
          <w:iCs/>
          <w:kern w:val="1"/>
          <w:sz w:val="28"/>
          <w:szCs w:val="28"/>
        </w:rPr>
      </w:pPr>
      <w:r w:rsidRPr="00BE6799">
        <w:rPr>
          <w:rFonts w:ascii="Times New Roman" w:hAnsi="Times New Roman"/>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6799" w:rsidRPr="00BE6799" w:rsidRDefault="00BE6799" w:rsidP="00BE6799">
      <w:pPr>
        <w:tabs>
          <w:tab w:val="left" w:pos="709"/>
        </w:tabs>
        <w:spacing w:after="0" w:line="240" w:lineRule="auto"/>
        <w:ind w:firstLine="539"/>
        <w:jc w:val="both"/>
        <w:rPr>
          <w:rFonts w:ascii="Times New Roman" w:hAnsi="Times New Roman"/>
          <w:kern w:val="1"/>
          <w:sz w:val="28"/>
          <w:szCs w:val="28"/>
        </w:rPr>
      </w:pPr>
      <w:r w:rsidRPr="00BE6799">
        <w:rPr>
          <w:rFonts w:ascii="Times New Roman" w:hAnsi="Times New Roman"/>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lastRenderedPageBreak/>
        <w:t>При ответах на телефонные звонки и устные обращения специалисты соблюдают правила служебной этики.</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Сальновского сельсовета. Письменный ответ предоставляется в простой, четкой и понятной форме и должен </w:t>
      </w:r>
      <w:r w:rsidRPr="00BE6799">
        <w:rPr>
          <w:rFonts w:ascii="Times New Roman" w:hAnsi="Times New Roman"/>
          <w:color w:val="000000"/>
          <w:sz w:val="28"/>
          <w:szCs w:val="28"/>
        </w:rPr>
        <w:t>содержать</w:t>
      </w:r>
      <w:r w:rsidRPr="00BE6799">
        <w:rPr>
          <w:rFonts w:ascii="Times New Roman" w:hAnsi="Times New Roman"/>
          <w:sz w:val="28"/>
          <w:szCs w:val="28"/>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E6799" w:rsidRPr="00BE6799" w:rsidRDefault="00BE6799" w:rsidP="00BE6799">
      <w:pPr>
        <w:spacing w:after="0" w:line="240" w:lineRule="auto"/>
        <w:ind w:firstLine="709"/>
        <w:jc w:val="both"/>
        <w:rPr>
          <w:rFonts w:ascii="Times New Roman" w:hAnsi="Times New Roman"/>
          <w:bCs/>
          <w:color w:val="000000"/>
          <w:sz w:val="28"/>
          <w:szCs w:val="28"/>
        </w:rPr>
      </w:pPr>
      <w:r w:rsidRPr="00BE6799">
        <w:rPr>
          <w:rFonts w:ascii="Times New Roman" w:hAnsi="Times New Roman"/>
          <w:bCs/>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365EC">
          <w:rPr>
            <w:rStyle w:val="afb"/>
            <w:rFonts w:ascii="Times New Roman" w:hAnsi="Times New Roman"/>
            <w:sz w:val="28"/>
            <w:szCs w:val="28"/>
          </w:rPr>
          <w:t>части 2 статьи 6</w:t>
        </w:r>
      </w:hyperlink>
      <w:r w:rsidRPr="00BE6799">
        <w:rPr>
          <w:rFonts w:ascii="Times New Roman" w:hAnsi="Times New Roman"/>
          <w:bCs/>
          <w:color w:val="00000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6799" w:rsidRPr="00BE6799" w:rsidRDefault="00BE6799" w:rsidP="00BE6799">
      <w:pPr>
        <w:spacing w:after="0" w:line="240" w:lineRule="auto"/>
        <w:ind w:firstLine="709"/>
        <w:jc w:val="both"/>
        <w:rPr>
          <w:rFonts w:ascii="Times New Roman" w:hAnsi="Times New Roman"/>
          <w:b/>
          <w:sz w:val="28"/>
          <w:szCs w:val="28"/>
        </w:rPr>
      </w:pPr>
    </w:p>
    <w:p w:rsidR="00BE6799" w:rsidRPr="00BE6799" w:rsidRDefault="00BE6799" w:rsidP="00BE6799">
      <w:pPr>
        <w:spacing w:after="0" w:line="240" w:lineRule="auto"/>
        <w:ind w:firstLine="709"/>
        <w:jc w:val="both"/>
        <w:rPr>
          <w:rFonts w:ascii="Times New Roman" w:hAnsi="Times New Roman"/>
          <w:b/>
          <w:sz w:val="28"/>
          <w:szCs w:val="28"/>
        </w:rPr>
      </w:pPr>
      <w:r w:rsidRPr="00BE6799">
        <w:rPr>
          <w:rFonts w:ascii="Times New Roman" w:hAnsi="Times New Roman"/>
          <w:b/>
          <w:sz w:val="28"/>
          <w:szCs w:val="28"/>
        </w:rPr>
        <w:t>На Едином портале можно получить информацию о (об):</w:t>
      </w:r>
    </w:p>
    <w:p w:rsidR="00BE6799" w:rsidRPr="00BE6799" w:rsidRDefault="00BE6799" w:rsidP="00BE6799">
      <w:pPr>
        <w:spacing w:after="0" w:line="240" w:lineRule="auto"/>
        <w:jc w:val="both"/>
        <w:rPr>
          <w:rFonts w:ascii="Times New Roman" w:hAnsi="Times New Roman"/>
          <w:b/>
          <w:sz w:val="28"/>
          <w:szCs w:val="28"/>
        </w:rPr>
      </w:pP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круге заявителей;</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сроке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Информация об услуге предоставляется бесплатно.</w:t>
      </w:r>
    </w:p>
    <w:p w:rsidR="00BE6799" w:rsidRPr="00BE6799" w:rsidRDefault="00BE6799" w:rsidP="00BE6799">
      <w:pPr>
        <w:spacing w:after="0" w:line="240" w:lineRule="auto"/>
        <w:jc w:val="both"/>
        <w:rPr>
          <w:rFonts w:ascii="Times New Roman" w:hAnsi="Times New Roman"/>
          <w:b/>
          <w:sz w:val="28"/>
          <w:szCs w:val="28"/>
          <w:shd w:val="clear" w:color="auto" w:fill="FFFF00"/>
        </w:rPr>
      </w:pPr>
    </w:p>
    <w:p w:rsidR="00BE6799" w:rsidRPr="00BE6799" w:rsidRDefault="00BE6799" w:rsidP="00BE6799">
      <w:pPr>
        <w:spacing w:after="0" w:line="240" w:lineRule="auto"/>
        <w:ind w:firstLine="567"/>
        <w:jc w:val="both"/>
        <w:rPr>
          <w:rFonts w:ascii="Times New Roman" w:hAnsi="Times New Roman"/>
          <w:b/>
          <w:sz w:val="28"/>
          <w:szCs w:val="28"/>
        </w:rPr>
      </w:pPr>
      <w:r w:rsidRPr="00BE6799">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6799" w:rsidRPr="00BE6799" w:rsidRDefault="00BE6799" w:rsidP="00BE6799">
      <w:pPr>
        <w:spacing w:after="0" w:line="240" w:lineRule="auto"/>
        <w:jc w:val="both"/>
        <w:rPr>
          <w:rFonts w:ascii="Times New Roman" w:hAnsi="Times New Roman"/>
          <w:b/>
          <w:sz w:val="28"/>
          <w:szCs w:val="28"/>
          <w:shd w:val="clear" w:color="auto" w:fill="FFFF00"/>
        </w:rPr>
      </w:pPr>
    </w:p>
    <w:p w:rsidR="00BE6799" w:rsidRPr="00BE6799" w:rsidRDefault="00BE6799" w:rsidP="00BE6799">
      <w:pPr>
        <w:spacing w:after="0" w:line="240" w:lineRule="auto"/>
        <w:ind w:firstLine="708"/>
        <w:jc w:val="both"/>
        <w:rPr>
          <w:rFonts w:ascii="Times New Roman" w:hAnsi="Times New Roman"/>
          <w:sz w:val="28"/>
          <w:szCs w:val="28"/>
        </w:rPr>
      </w:pPr>
      <w:r w:rsidRPr="00BE6799">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основания отказа в предоставлении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основания приостановления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порядок информирования о ходе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порядок получения консультаций;</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6799" w:rsidRPr="00BE6799" w:rsidRDefault="00BE6799" w:rsidP="00BE6799">
      <w:pPr>
        <w:spacing w:after="0" w:line="240" w:lineRule="auto"/>
        <w:ind w:firstLine="709"/>
        <w:jc w:val="both"/>
        <w:rPr>
          <w:rFonts w:ascii="Times New Roman" w:hAnsi="Times New Roman"/>
          <w:sz w:val="28"/>
          <w:szCs w:val="28"/>
        </w:rPr>
      </w:pPr>
    </w:p>
    <w:p w:rsidR="00BE6799" w:rsidRPr="00BE6799" w:rsidRDefault="00BE6799" w:rsidP="00BE6799">
      <w:pPr>
        <w:spacing w:after="0" w:line="240" w:lineRule="auto"/>
        <w:ind w:firstLine="567"/>
        <w:jc w:val="both"/>
        <w:rPr>
          <w:rFonts w:ascii="Times New Roman" w:hAnsi="Times New Roman"/>
          <w:color w:val="000000"/>
          <w:sz w:val="28"/>
          <w:szCs w:val="28"/>
          <w:u w:val="single"/>
        </w:rPr>
      </w:pPr>
      <w:r w:rsidRPr="00BE6799">
        <w:rPr>
          <w:rFonts w:ascii="Times New Roman" w:hAnsi="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sidRPr="00BE6799">
        <w:rPr>
          <w:rFonts w:ascii="Times New Roman" w:hAnsi="Times New Roman"/>
          <w:color w:val="000000"/>
          <w:sz w:val="28"/>
          <w:szCs w:val="28"/>
        </w:rPr>
        <w:lastRenderedPageBreak/>
        <w:t>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E6799">
        <w:rPr>
          <w:rFonts w:ascii="Times New Roman" w:hAnsi="Times New Roman"/>
          <w:b/>
          <w:color w:val="000000"/>
          <w:sz w:val="28"/>
          <w:szCs w:val="28"/>
        </w:rPr>
        <w:t>;</w:t>
      </w:r>
      <w:r w:rsidRPr="00BE6799">
        <w:rPr>
          <w:rFonts w:ascii="Times New Roman" w:hAnsi="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Сальновского сельсовета </w:t>
      </w:r>
      <w:r w:rsidRPr="00BE6799">
        <w:rPr>
          <w:rFonts w:ascii="Times New Roman" w:hAnsi="Times New Roman"/>
          <w:sz w:val="28"/>
          <w:szCs w:val="28"/>
        </w:rPr>
        <w:t>http://</w:t>
      </w:r>
      <w:r>
        <w:rPr>
          <w:rFonts w:ascii="Times New Roman" w:hAnsi="Times New Roman"/>
          <w:sz w:val="28"/>
          <w:szCs w:val="28"/>
          <w:lang w:val="en-US"/>
        </w:rPr>
        <w:t>admsalnovsky</w:t>
      </w:r>
      <w:r w:rsidRPr="00BE6799">
        <w:rPr>
          <w:rFonts w:ascii="Times New Roman" w:hAnsi="Times New Roman"/>
          <w:sz w:val="28"/>
          <w:szCs w:val="28"/>
        </w:rPr>
        <w:t>.</w:t>
      </w:r>
      <w:r>
        <w:rPr>
          <w:rFonts w:ascii="Times New Roman" w:hAnsi="Times New Roman"/>
          <w:sz w:val="28"/>
          <w:szCs w:val="28"/>
          <w:lang w:val="en-US"/>
        </w:rPr>
        <w:t>ru</w:t>
      </w:r>
      <w:r w:rsidRPr="00BE6799">
        <w:rPr>
          <w:rFonts w:ascii="Times New Roman" w:hAnsi="Times New Roman"/>
          <w:color w:val="000000"/>
          <w:sz w:val="28"/>
          <w:szCs w:val="28"/>
        </w:rPr>
        <w:t xml:space="preserve">, и на Едином портале </w:t>
      </w:r>
      <w:hyperlink w:history="1">
        <w:r w:rsidRPr="00BE6799">
          <w:rPr>
            <w:rFonts w:ascii="Times New Roman" w:hAnsi="Times New Roman"/>
            <w:color w:val="000000"/>
            <w:sz w:val="28"/>
            <w:szCs w:val="28"/>
            <w:u w:val="single"/>
          </w:rPr>
          <w:t>https://www.gosuslugi.ru.»</w:t>
        </w:r>
      </w:hyperlink>
      <w:r w:rsidRPr="00BE6799">
        <w:rPr>
          <w:rFonts w:ascii="Times New Roman" w:hAnsi="Times New Roman"/>
          <w:color w:val="000000"/>
          <w:sz w:val="28"/>
          <w:szCs w:val="28"/>
          <w:u w:val="single"/>
        </w:rPr>
        <w:t>.</w:t>
      </w:r>
    </w:p>
    <w:p w:rsidR="00BE6799" w:rsidRPr="00BE6799" w:rsidRDefault="00BE6799" w:rsidP="00BE6799">
      <w:pPr>
        <w:spacing w:after="0" w:line="240" w:lineRule="auto"/>
        <w:ind w:firstLine="539"/>
        <w:jc w:val="both"/>
        <w:rPr>
          <w:rFonts w:ascii="Times New Roman" w:hAnsi="Times New Roman"/>
          <w:sz w:val="28"/>
          <w:szCs w:val="28"/>
        </w:rPr>
      </w:pPr>
    </w:p>
    <w:p w:rsidR="00BE6799" w:rsidRPr="00BE6799" w:rsidRDefault="00BE6799" w:rsidP="00BE6799">
      <w:pPr>
        <w:spacing w:after="0" w:line="240" w:lineRule="auto"/>
        <w:rPr>
          <w:rFonts w:ascii="Times New Roman" w:hAnsi="Times New Roman"/>
          <w:b/>
          <w:bCs/>
          <w:sz w:val="28"/>
          <w:szCs w:val="28"/>
        </w:rPr>
      </w:pPr>
      <w:r w:rsidRPr="00BE6799">
        <w:rPr>
          <w:rFonts w:ascii="Times New Roman" w:hAnsi="Times New Roman"/>
          <w:b/>
          <w:bCs/>
          <w:sz w:val="28"/>
          <w:szCs w:val="28"/>
        </w:rPr>
        <w:t xml:space="preserve"> </w:t>
      </w:r>
      <w:r w:rsidRPr="00BE6799">
        <w:rPr>
          <w:rFonts w:ascii="Times New Roman" w:hAnsi="Times New Roman"/>
          <w:b/>
          <w:bCs/>
          <w:sz w:val="28"/>
          <w:szCs w:val="28"/>
          <w:lang w:val="en-US"/>
        </w:rPr>
        <w:t>II</w:t>
      </w:r>
      <w:r w:rsidRPr="00BE6799">
        <w:rPr>
          <w:rFonts w:ascii="Times New Roman" w:hAnsi="Times New Roman"/>
          <w:b/>
          <w:bCs/>
          <w:sz w:val="28"/>
          <w:szCs w:val="28"/>
        </w:rPr>
        <w:t>. Стандарт предоставления муниципальной услуги</w:t>
      </w:r>
    </w:p>
    <w:p w:rsidR="00BE6799" w:rsidRPr="00BE6799" w:rsidRDefault="00BE6799" w:rsidP="00BE6799">
      <w:pPr>
        <w:spacing w:after="0" w:line="240" w:lineRule="auto"/>
        <w:jc w:val="center"/>
        <w:rPr>
          <w:rFonts w:ascii="Times New Roman" w:hAnsi="Times New Roman"/>
          <w:b/>
          <w:bCs/>
          <w:sz w:val="28"/>
          <w:szCs w:val="28"/>
        </w:rPr>
      </w:pPr>
    </w:p>
    <w:p w:rsidR="00BE6799" w:rsidRPr="00BE6799" w:rsidRDefault="00BE6799" w:rsidP="00BE6799">
      <w:pPr>
        <w:spacing w:after="0" w:line="240" w:lineRule="auto"/>
        <w:jc w:val="center"/>
        <w:rPr>
          <w:rFonts w:ascii="Times New Roman" w:hAnsi="Times New Roman"/>
          <w:b/>
          <w:bCs/>
          <w:sz w:val="28"/>
          <w:szCs w:val="28"/>
        </w:rPr>
      </w:pPr>
      <w:r w:rsidRPr="00BE6799">
        <w:rPr>
          <w:rFonts w:ascii="Times New Roman" w:hAnsi="Times New Roman"/>
          <w:b/>
          <w:bCs/>
          <w:sz w:val="28"/>
          <w:szCs w:val="28"/>
        </w:rPr>
        <w:t>2.1. Наименование муниципальной услуги</w:t>
      </w:r>
    </w:p>
    <w:p w:rsidR="00BE6799" w:rsidRPr="00BE6799" w:rsidRDefault="00BE6799" w:rsidP="00BE6799">
      <w:pPr>
        <w:spacing w:after="0" w:line="240" w:lineRule="auto"/>
        <w:ind w:firstLine="708"/>
        <w:jc w:val="both"/>
        <w:rPr>
          <w:rFonts w:ascii="Times New Roman" w:hAnsi="Times New Roman"/>
          <w:bCs/>
          <w:sz w:val="28"/>
          <w:szCs w:val="28"/>
        </w:rPr>
      </w:pPr>
      <w:r w:rsidRPr="00BE6799">
        <w:rPr>
          <w:rFonts w:ascii="Times New Roman" w:hAnsi="Times New Roman"/>
          <w:bCs/>
          <w:sz w:val="28"/>
          <w:szCs w:val="28"/>
        </w:rPr>
        <w:t xml:space="preserve">Перераспределение земель и (или) земельных участков, находящихся в муниципальной собственности. </w:t>
      </w:r>
    </w:p>
    <w:p w:rsidR="00BE6799" w:rsidRPr="00BE6799" w:rsidRDefault="00BE6799" w:rsidP="00BE6799">
      <w:pPr>
        <w:spacing w:after="0" w:line="240" w:lineRule="auto"/>
        <w:rPr>
          <w:rFonts w:ascii="Times New Roman" w:hAnsi="Times New Roman"/>
          <w:bCs/>
          <w:sz w:val="28"/>
          <w:szCs w:val="28"/>
        </w:rPr>
      </w:pPr>
    </w:p>
    <w:p w:rsidR="00BE6799" w:rsidRPr="00BE6799" w:rsidRDefault="00BE6799" w:rsidP="00BE6799">
      <w:pPr>
        <w:spacing w:after="0" w:line="240" w:lineRule="auto"/>
        <w:ind w:firstLine="720"/>
        <w:jc w:val="center"/>
        <w:rPr>
          <w:rFonts w:ascii="Times New Roman" w:hAnsi="Times New Roman"/>
          <w:b/>
          <w:bCs/>
          <w:sz w:val="28"/>
          <w:szCs w:val="28"/>
        </w:rPr>
      </w:pPr>
    </w:p>
    <w:p w:rsidR="00BE6799" w:rsidRPr="00BE6799" w:rsidRDefault="00BE6799" w:rsidP="00BE6799">
      <w:pPr>
        <w:spacing w:after="0" w:line="240" w:lineRule="auto"/>
        <w:ind w:firstLine="720"/>
        <w:jc w:val="center"/>
        <w:rPr>
          <w:rFonts w:ascii="Times New Roman" w:hAnsi="Times New Roman"/>
          <w:b/>
          <w:bCs/>
          <w:sz w:val="28"/>
          <w:szCs w:val="28"/>
        </w:rPr>
      </w:pPr>
      <w:r w:rsidRPr="00BE6799">
        <w:rPr>
          <w:rFonts w:ascii="Times New Roman" w:hAnsi="Times New Roman"/>
          <w:b/>
          <w:bCs/>
          <w:sz w:val="28"/>
          <w:szCs w:val="28"/>
        </w:rPr>
        <w:t>2.2. Наименование органа местного самоуправления, предоставляющего муниципальную услугу</w:t>
      </w:r>
    </w:p>
    <w:p w:rsidR="00BE6799" w:rsidRPr="00BE6799" w:rsidRDefault="00BE6799" w:rsidP="00BE6799">
      <w:pPr>
        <w:spacing w:after="0" w:line="240" w:lineRule="auto"/>
        <w:ind w:firstLine="720"/>
        <w:jc w:val="both"/>
        <w:rPr>
          <w:rFonts w:ascii="Times New Roman" w:hAnsi="Times New Roman"/>
          <w:bCs/>
          <w:sz w:val="28"/>
          <w:szCs w:val="28"/>
        </w:rPr>
      </w:pPr>
    </w:p>
    <w:p w:rsidR="00BE6799" w:rsidRPr="00BE6799" w:rsidRDefault="00BE6799" w:rsidP="00BE6799">
      <w:pPr>
        <w:spacing w:after="0" w:line="240" w:lineRule="auto"/>
        <w:ind w:firstLine="567"/>
        <w:jc w:val="both"/>
        <w:rPr>
          <w:rFonts w:ascii="Times New Roman" w:hAnsi="Times New Roman"/>
          <w:sz w:val="28"/>
          <w:szCs w:val="28"/>
        </w:rPr>
      </w:pPr>
      <w:r w:rsidRPr="00BE6799">
        <w:rPr>
          <w:rFonts w:ascii="Times New Roman" w:hAnsi="Times New Roman"/>
          <w:sz w:val="28"/>
          <w:szCs w:val="28"/>
        </w:rPr>
        <w:t>2.2.1. Муниципальная услуга предоставляется</w:t>
      </w:r>
      <w:r w:rsidRPr="00BE6799">
        <w:rPr>
          <w:rFonts w:ascii="Times New Roman" w:hAnsi="Times New Roman"/>
          <w:kern w:val="1"/>
          <w:sz w:val="28"/>
          <w:szCs w:val="28"/>
        </w:rPr>
        <w:t xml:space="preserve"> Администрацией </w:t>
      </w:r>
      <w:r w:rsidRPr="00BE6799">
        <w:rPr>
          <w:rFonts w:ascii="Times New Roman" w:hAnsi="Times New Roman"/>
          <w:color w:val="000000"/>
          <w:sz w:val="28"/>
          <w:szCs w:val="28"/>
        </w:rPr>
        <w:t>Сальновского сельсовета Хомутовского</w:t>
      </w:r>
      <w:r w:rsidRPr="00BE6799">
        <w:rPr>
          <w:rFonts w:ascii="Times New Roman" w:hAnsi="Times New Roman"/>
          <w:kern w:val="1"/>
          <w:sz w:val="28"/>
          <w:szCs w:val="28"/>
        </w:rPr>
        <w:t xml:space="preserve"> </w:t>
      </w:r>
      <w:r w:rsidRPr="00BE6799">
        <w:rPr>
          <w:rFonts w:ascii="Times New Roman" w:hAnsi="Times New Roman"/>
          <w:sz w:val="28"/>
          <w:szCs w:val="28"/>
        </w:rPr>
        <w:t>района Курской области (далее - Администрация).</w:t>
      </w:r>
    </w:p>
    <w:p w:rsidR="00BE6799" w:rsidRPr="00BE6799" w:rsidRDefault="00BE6799" w:rsidP="00BE6799">
      <w:pPr>
        <w:spacing w:after="0" w:line="240" w:lineRule="auto"/>
        <w:ind w:firstLine="720"/>
        <w:jc w:val="both"/>
        <w:rPr>
          <w:rFonts w:ascii="Times New Roman" w:hAnsi="Times New Roman"/>
          <w:bCs/>
          <w:sz w:val="28"/>
          <w:szCs w:val="28"/>
        </w:rPr>
      </w:pPr>
    </w:p>
    <w:p w:rsidR="00BE6799" w:rsidRPr="00BE6799" w:rsidRDefault="00BE6799" w:rsidP="00BE6799">
      <w:pPr>
        <w:spacing w:after="0" w:line="240" w:lineRule="auto"/>
        <w:jc w:val="center"/>
        <w:rPr>
          <w:rFonts w:ascii="Times New Roman" w:hAnsi="Times New Roman"/>
          <w:b/>
          <w:color w:val="000000"/>
          <w:sz w:val="28"/>
          <w:szCs w:val="28"/>
        </w:rPr>
      </w:pPr>
      <w:r w:rsidRPr="00BE6799">
        <w:rPr>
          <w:rFonts w:ascii="Times New Roman" w:hAnsi="Times New Roman"/>
          <w:b/>
          <w:color w:val="000000"/>
          <w:sz w:val="28"/>
          <w:szCs w:val="28"/>
        </w:rPr>
        <w:t>2.3. Описание результата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b/>
          <w:color w:val="000000"/>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1) решение об утверждении схемы расположения земельного участка и направляет это решение с приложением указанной схемы заявителю;</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2) заключение соглашения о перераспределении земельных участков в соответствии с утвержденным проектом межевания территории;</w:t>
      </w:r>
    </w:p>
    <w:p w:rsidR="00BE6799" w:rsidRPr="00BE6799" w:rsidRDefault="00BE6799" w:rsidP="00BE6799">
      <w:pPr>
        <w:spacing w:after="0" w:line="240" w:lineRule="auto"/>
        <w:ind w:firstLine="547"/>
        <w:jc w:val="both"/>
        <w:rPr>
          <w:rFonts w:ascii="Times New Roman" w:eastAsia="Calibri" w:hAnsi="Times New Roman"/>
          <w:color w:val="FF0000"/>
          <w:sz w:val="28"/>
          <w:szCs w:val="28"/>
        </w:rPr>
      </w:pPr>
      <w:r w:rsidRPr="00BE6799">
        <w:rPr>
          <w:rFonts w:ascii="Times New Roman" w:hAnsi="Times New Roman"/>
          <w:sz w:val="28"/>
          <w:szCs w:val="28"/>
        </w:rPr>
        <w:t xml:space="preserve">3) решение об отказе в заключении соглашения о перераспределении земельных участков при наличии оснований, предусмотренных </w:t>
      </w:r>
      <w:hyperlink r:id="rId8" w:history="1">
        <w:r w:rsidRPr="006365EC">
          <w:rPr>
            <w:rStyle w:val="afb"/>
            <w:rFonts w:ascii="Times New Roman" w:hAnsi="Times New Roman"/>
            <w:sz w:val="28"/>
            <w:szCs w:val="28"/>
          </w:rPr>
          <w:t>пунктом 9</w:t>
        </w:r>
      </w:hyperlink>
      <w:r w:rsidRPr="006365EC">
        <w:rPr>
          <w:rFonts w:ascii="Times New Roman" w:hAnsi="Times New Roman"/>
          <w:color w:val="FF0000"/>
          <w:sz w:val="28"/>
          <w:szCs w:val="28"/>
        </w:rPr>
        <w:t xml:space="preserve"> </w:t>
      </w:r>
      <w:r w:rsidRPr="00BE6799">
        <w:rPr>
          <w:rFonts w:ascii="Times New Roman" w:eastAsia="Calibri" w:hAnsi="Times New Roman"/>
          <w:color w:val="000000"/>
          <w:sz w:val="28"/>
          <w:szCs w:val="28"/>
        </w:rPr>
        <w:t>статьи 39.29. Земельного кодекса РФ</w:t>
      </w:r>
      <w:r w:rsidRPr="00BE6799">
        <w:rPr>
          <w:rFonts w:ascii="Times New Roman" w:eastAsia="Calibri" w:hAnsi="Times New Roman"/>
          <w:color w:val="FF0000"/>
          <w:sz w:val="28"/>
          <w:szCs w:val="28"/>
        </w:rPr>
        <w:t xml:space="preserve"> </w:t>
      </w:r>
    </w:p>
    <w:p w:rsidR="00BE6799" w:rsidRPr="00BE6799" w:rsidRDefault="00BE6799" w:rsidP="00BE6799">
      <w:pPr>
        <w:spacing w:after="0" w:line="240" w:lineRule="auto"/>
        <w:ind w:firstLine="547"/>
        <w:jc w:val="both"/>
        <w:rPr>
          <w:rFonts w:ascii="Times New Roman" w:hAnsi="Times New Roman"/>
          <w:sz w:val="28"/>
          <w:szCs w:val="28"/>
        </w:rPr>
      </w:pPr>
    </w:p>
    <w:p w:rsidR="00BE6799" w:rsidRPr="00BE6799" w:rsidRDefault="00BE6799" w:rsidP="00BE6799">
      <w:pPr>
        <w:tabs>
          <w:tab w:val="left" w:pos="7560"/>
          <w:tab w:val="left" w:pos="7920"/>
        </w:tabs>
        <w:spacing w:after="0" w:line="240" w:lineRule="auto"/>
        <w:jc w:val="center"/>
        <w:rPr>
          <w:rFonts w:ascii="Times New Roman" w:hAnsi="Times New Roman"/>
          <w:b/>
          <w:sz w:val="28"/>
          <w:szCs w:val="28"/>
        </w:rPr>
      </w:pPr>
      <w:r w:rsidRPr="00BE6799">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6799" w:rsidRPr="00BE6799" w:rsidRDefault="00BE6799" w:rsidP="00BE6799">
      <w:pPr>
        <w:tabs>
          <w:tab w:val="left" w:pos="7560"/>
          <w:tab w:val="left" w:pos="7920"/>
        </w:tabs>
        <w:spacing w:after="0" w:line="240" w:lineRule="auto"/>
        <w:jc w:val="center"/>
        <w:rPr>
          <w:rFonts w:ascii="Times New Roman" w:hAnsi="Times New Roman"/>
          <w:b/>
          <w:color w:val="000000"/>
          <w:sz w:val="28"/>
          <w:szCs w:val="28"/>
        </w:rPr>
      </w:pPr>
    </w:p>
    <w:p w:rsidR="00BE6799" w:rsidRPr="00BE6799" w:rsidRDefault="00BE6799" w:rsidP="00BE6799">
      <w:pPr>
        <w:tabs>
          <w:tab w:val="left" w:pos="0"/>
        </w:tabs>
        <w:spacing w:after="0" w:line="240" w:lineRule="auto"/>
        <w:ind w:firstLine="709"/>
        <w:jc w:val="both"/>
        <w:rPr>
          <w:rFonts w:ascii="Times New Roman" w:hAnsi="Times New Roman"/>
          <w:color w:val="000000"/>
          <w:sz w:val="28"/>
          <w:szCs w:val="28"/>
        </w:rPr>
      </w:pPr>
      <w:r w:rsidRPr="00BE6799">
        <w:rPr>
          <w:rFonts w:ascii="Times New Roman" w:hAnsi="Times New Roman"/>
          <w:color w:val="000000"/>
          <w:sz w:val="28"/>
          <w:szCs w:val="28"/>
        </w:rPr>
        <w:t xml:space="preserve">Общий срок предоставления муниципальной услуги </w:t>
      </w:r>
      <w:r w:rsidRPr="00BE6799">
        <w:rPr>
          <w:rFonts w:ascii="Times New Roman" w:hAnsi="Times New Roman"/>
          <w:color w:val="000000"/>
          <w:sz w:val="28"/>
          <w:szCs w:val="28"/>
        </w:rPr>
        <w:br/>
        <w:t>не более 30 дней со дня регистрации заявления о перераспределении земельного участка.</w:t>
      </w:r>
    </w:p>
    <w:p w:rsidR="00BE6799" w:rsidRPr="00BE6799" w:rsidRDefault="00BE6799" w:rsidP="00BE6799">
      <w:pPr>
        <w:tabs>
          <w:tab w:val="left" w:pos="0"/>
        </w:tabs>
        <w:spacing w:after="0" w:line="240" w:lineRule="auto"/>
        <w:ind w:firstLine="709"/>
        <w:jc w:val="both"/>
        <w:rPr>
          <w:rFonts w:ascii="Times New Roman" w:hAnsi="Times New Roman"/>
          <w:color w:val="000000"/>
          <w:sz w:val="28"/>
          <w:szCs w:val="28"/>
        </w:rPr>
      </w:pPr>
      <w:r w:rsidRPr="00BE6799">
        <w:rPr>
          <w:rFonts w:ascii="Times New Roman" w:hAnsi="Times New Roman"/>
          <w:color w:val="000000"/>
          <w:sz w:val="28"/>
          <w:szCs w:val="28"/>
        </w:rPr>
        <w:t>Срок выдачи результата муниципальной услуги 1 рабочий день.</w:t>
      </w:r>
    </w:p>
    <w:p w:rsidR="00BE6799" w:rsidRPr="00BE6799" w:rsidRDefault="00BE6799" w:rsidP="00BE6799">
      <w:pPr>
        <w:tabs>
          <w:tab w:val="left" w:pos="7560"/>
          <w:tab w:val="left" w:pos="7920"/>
        </w:tabs>
        <w:spacing w:after="0" w:line="240" w:lineRule="auto"/>
        <w:ind w:firstLine="709"/>
        <w:jc w:val="both"/>
        <w:rPr>
          <w:rFonts w:ascii="Times New Roman" w:hAnsi="Times New Roman"/>
          <w:color w:val="000000"/>
          <w:sz w:val="28"/>
          <w:szCs w:val="28"/>
        </w:rPr>
      </w:pPr>
    </w:p>
    <w:p w:rsidR="00BE6799" w:rsidRPr="00BE6799" w:rsidRDefault="00BE6799" w:rsidP="00BE6799">
      <w:pPr>
        <w:spacing w:after="0" w:line="240" w:lineRule="auto"/>
        <w:jc w:val="center"/>
        <w:rPr>
          <w:rFonts w:ascii="Times New Roman" w:hAnsi="Times New Roman"/>
          <w:b/>
          <w:sz w:val="28"/>
        </w:rPr>
      </w:pPr>
      <w:r w:rsidRPr="00BE6799">
        <w:rPr>
          <w:rFonts w:ascii="Times New Roman" w:hAnsi="Times New Roman"/>
          <w:b/>
          <w:sz w:val="28"/>
        </w:rPr>
        <w:t xml:space="preserve">2.5. Нормативные правовые акты, регулирующие предоставление </w:t>
      </w:r>
    </w:p>
    <w:p w:rsidR="00BE6799" w:rsidRPr="00BE6799" w:rsidRDefault="00BE6799" w:rsidP="00BE6799">
      <w:pPr>
        <w:spacing w:after="0" w:line="240" w:lineRule="auto"/>
        <w:jc w:val="center"/>
        <w:rPr>
          <w:rFonts w:ascii="Times New Roman" w:hAnsi="Times New Roman"/>
          <w:b/>
          <w:sz w:val="28"/>
        </w:rPr>
      </w:pPr>
      <w:r w:rsidRPr="00BE6799">
        <w:rPr>
          <w:rFonts w:ascii="Times New Roman" w:hAnsi="Times New Roman"/>
          <w:b/>
          <w:sz w:val="28"/>
        </w:rPr>
        <w:lastRenderedPageBreak/>
        <w:t>муниципальной услуги</w:t>
      </w:r>
    </w:p>
    <w:p w:rsidR="00BE6799" w:rsidRPr="00BE6799" w:rsidRDefault="00BE6799" w:rsidP="00BE6799">
      <w:pPr>
        <w:spacing w:before="240" w:after="0" w:line="240" w:lineRule="auto"/>
        <w:ind w:firstLine="567"/>
        <w:jc w:val="both"/>
        <w:rPr>
          <w:rFonts w:ascii="Times New Roman" w:hAnsi="Times New Roman"/>
          <w:color w:val="000000"/>
          <w:sz w:val="28"/>
          <w:szCs w:val="28"/>
        </w:rPr>
      </w:pPr>
      <w:r w:rsidRPr="00BE6799">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Сальновского сельсовета http://</w:t>
      </w:r>
      <w:r>
        <w:rPr>
          <w:rFonts w:ascii="Times New Roman" w:hAnsi="Times New Roman"/>
          <w:sz w:val="28"/>
          <w:szCs w:val="28"/>
          <w:lang w:val="en-US"/>
        </w:rPr>
        <w:t>admsalnovsky</w:t>
      </w:r>
      <w:r w:rsidRPr="00BE6799">
        <w:rPr>
          <w:rFonts w:ascii="Times New Roman" w:hAnsi="Times New Roman"/>
          <w:sz w:val="28"/>
          <w:szCs w:val="28"/>
        </w:rPr>
        <w:t>.</w:t>
      </w:r>
      <w:r>
        <w:rPr>
          <w:rFonts w:ascii="Times New Roman" w:hAnsi="Times New Roman"/>
          <w:sz w:val="28"/>
          <w:szCs w:val="28"/>
          <w:lang w:val="en-US"/>
        </w:rPr>
        <w:t>ru</w:t>
      </w:r>
      <w:r w:rsidRPr="00BE6799">
        <w:rPr>
          <w:rFonts w:ascii="Times New Roman" w:hAnsi="Times New Roman"/>
          <w:sz w:val="28"/>
          <w:szCs w:val="28"/>
        </w:rPr>
        <w:t xml:space="preserve"> в сети «Интернет», а также </w:t>
      </w:r>
      <w:r w:rsidRPr="00BE6799">
        <w:rPr>
          <w:rFonts w:ascii="Times New Roman" w:hAnsi="Times New Roman"/>
          <w:color w:val="000000"/>
          <w:sz w:val="28"/>
          <w:szCs w:val="28"/>
        </w:rPr>
        <w:t>на</w:t>
      </w:r>
      <w:r w:rsidRPr="00BE6799">
        <w:rPr>
          <w:rFonts w:ascii="Times New Roman" w:hAnsi="Times New Roman"/>
          <w:color w:val="FF0000"/>
          <w:sz w:val="28"/>
          <w:szCs w:val="28"/>
        </w:rPr>
        <w:t xml:space="preserve"> </w:t>
      </w:r>
      <w:r w:rsidRPr="00BE6799">
        <w:rPr>
          <w:rFonts w:ascii="Times New Roman" w:hAnsi="Times New Roman"/>
          <w:color w:val="000000"/>
          <w:sz w:val="28"/>
          <w:szCs w:val="28"/>
        </w:rPr>
        <w:t>Едином портале https://www.gosuslugi.ru.</w:t>
      </w:r>
    </w:p>
    <w:p w:rsidR="00BE6799" w:rsidRPr="00BE6799" w:rsidRDefault="00BE6799" w:rsidP="00BE6799">
      <w:pPr>
        <w:spacing w:after="0" w:line="240" w:lineRule="auto"/>
        <w:jc w:val="both"/>
        <w:rPr>
          <w:rFonts w:ascii="Times New Roman" w:hAnsi="Times New Roman"/>
          <w:b/>
          <w:bCs/>
          <w:color w:val="FF0000"/>
          <w:sz w:val="28"/>
          <w:szCs w:val="28"/>
        </w:rPr>
      </w:pPr>
    </w:p>
    <w:p w:rsidR="00BE6799" w:rsidRPr="00BE6799" w:rsidRDefault="00BE6799" w:rsidP="00BE6799">
      <w:pPr>
        <w:tabs>
          <w:tab w:val="left" w:pos="7560"/>
          <w:tab w:val="left" w:pos="7920"/>
        </w:tabs>
        <w:spacing w:after="0" w:line="240" w:lineRule="auto"/>
        <w:jc w:val="center"/>
        <w:rPr>
          <w:rFonts w:ascii="Times New Roman" w:hAnsi="Times New Roman"/>
          <w:b/>
          <w:sz w:val="28"/>
          <w:szCs w:val="28"/>
        </w:rPr>
      </w:pPr>
      <w:r w:rsidRPr="00BE6799">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6799" w:rsidRPr="00BE6799" w:rsidRDefault="00BE6799" w:rsidP="00BE6799">
      <w:pPr>
        <w:tabs>
          <w:tab w:val="left" w:pos="7560"/>
          <w:tab w:val="left" w:pos="7920"/>
        </w:tabs>
        <w:spacing w:after="0" w:line="240" w:lineRule="auto"/>
        <w:ind w:firstLine="709"/>
        <w:jc w:val="both"/>
        <w:rPr>
          <w:rFonts w:ascii="Times New Roman" w:hAnsi="Times New Roman"/>
          <w:b/>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В заявлении о перераспределении земельных участков указываются:</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5) почтовый адрес и (или) адрес электронной почты для связи с заявителем.</w:t>
      </w:r>
    </w:p>
    <w:p w:rsidR="00BE6799" w:rsidRPr="00BE6799" w:rsidRDefault="00BE6799" w:rsidP="00BE6799">
      <w:pPr>
        <w:spacing w:after="0" w:line="240" w:lineRule="auto"/>
        <w:ind w:firstLine="547"/>
        <w:jc w:val="both"/>
        <w:rPr>
          <w:rFonts w:ascii="Times New Roman" w:hAnsi="Times New Roman"/>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К заявлению о перераспределении земельных участков прилагаются:</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6799" w:rsidRPr="00BE6799" w:rsidRDefault="00BE6799" w:rsidP="00BE6799">
      <w:pPr>
        <w:spacing w:after="0" w:line="240" w:lineRule="auto"/>
        <w:ind w:firstLine="547"/>
        <w:jc w:val="both"/>
        <w:rPr>
          <w:rFonts w:ascii="Times New Roman" w:hAnsi="Times New Roman"/>
          <w:sz w:val="28"/>
          <w:szCs w:val="28"/>
        </w:rPr>
      </w:pP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 xml:space="preserve">Форму заявления можно получить непосредственно в Администрации, АУ КО «МФЦ», на официальных сайтах в информационно-телекоммуникационной сети "Интернет" и </w:t>
      </w:r>
      <w:r w:rsidRPr="00BE6799">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BE6799">
        <w:rPr>
          <w:rFonts w:ascii="Times New Roman" w:eastAsia="Calibri" w:hAnsi="Times New Roman"/>
          <w:sz w:val="28"/>
          <w:szCs w:val="28"/>
        </w:rPr>
        <w:t>.</w:t>
      </w:r>
    </w:p>
    <w:p w:rsidR="00BE6799" w:rsidRPr="00BE6799" w:rsidRDefault="00BE6799" w:rsidP="00BE6799">
      <w:pPr>
        <w:spacing w:after="0" w:line="240" w:lineRule="auto"/>
        <w:ind w:firstLine="709"/>
        <w:jc w:val="both"/>
        <w:rPr>
          <w:rFonts w:ascii="Times New Roman" w:eastAsia="Calibri" w:hAnsi="Times New Roman"/>
          <w:sz w:val="28"/>
          <w:szCs w:val="28"/>
        </w:rPr>
      </w:pPr>
    </w:p>
    <w:p w:rsidR="00BE6799" w:rsidRPr="00BE6799" w:rsidRDefault="00BE6799" w:rsidP="00BE6799">
      <w:pPr>
        <w:spacing w:after="0" w:line="240" w:lineRule="auto"/>
        <w:ind w:firstLine="540"/>
        <w:jc w:val="both"/>
        <w:rPr>
          <w:rFonts w:ascii="Times New Roman" w:eastAsia="Calibri" w:hAnsi="Times New Roman"/>
          <w:sz w:val="28"/>
          <w:szCs w:val="28"/>
        </w:rPr>
      </w:pPr>
      <w:r w:rsidRPr="00BE6799">
        <w:rPr>
          <w:rFonts w:ascii="Times New Roman" w:eastAsia="Calibri" w:hAnsi="Times New Roman"/>
          <w:sz w:val="28"/>
          <w:szCs w:val="28"/>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9" w:history="1">
        <w:r w:rsidRPr="006365EC">
          <w:rPr>
            <w:rStyle w:val="afb"/>
            <w:rFonts w:ascii="Times New Roman" w:hAnsi="Times New Roman"/>
            <w:sz w:val="28"/>
            <w:szCs w:val="28"/>
          </w:rPr>
          <w:t>пункта 2</w:t>
        </w:r>
      </w:hyperlink>
      <w:r w:rsidRPr="00BE6799">
        <w:rPr>
          <w:rFonts w:ascii="Times New Roman" w:eastAsia="Calibri" w:hAnsi="Times New Roman"/>
          <w:sz w:val="28"/>
          <w:szCs w:val="28"/>
        </w:rPr>
        <w:t xml:space="preserve"> статьи 39.29. Земельного кодекса РФ, подано в иной орган или к заявлению не приложены документы, предусмотренные </w:t>
      </w:r>
      <w:hyperlink r:id="rId10" w:history="1">
        <w:r w:rsidRPr="006365EC">
          <w:rPr>
            <w:rStyle w:val="afb"/>
            <w:rFonts w:ascii="Times New Roman" w:hAnsi="Times New Roman"/>
            <w:sz w:val="28"/>
            <w:szCs w:val="28"/>
          </w:rPr>
          <w:t>пунктом 3</w:t>
        </w:r>
      </w:hyperlink>
      <w:r w:rsidRPr="00BE6799">
        <w:rPr>
          <w:rFonts w:ascii="Times New Roman" w:eastAsia="Calibri" w:hAnsi="Times New Roman"/>
          <w:sz w:val="28"/>
          <w:szCs w:val="28"/>
        </w:rPr>
        <w:t xml:space="preserve"> статьи 39.29. Земельного кодекса РФ. При этом должны быть указаны все причины возврата заявления о перераспределении земельных участков предусмотренные </w:t>
      </w:r>
      <w:hyperlink r:id="rId11" w:history="1">
        <w:r w:rsidRPr="006365EC">
          <w:rPr>
            <w:rStyle w:val="afb"/>
            <w:rFonts w:ascii="Times New Roman" w:hAnsi="Times New Roman"/>
            <w:sz w:val="28"/>
            <w:szCs w:val="28"/>
          </w:rPr>
          <w:t>пунктом 3</w:t>
        </w:r>
      </w:hyperlink>
      <w:r w:rsidRPr="006365EC">
        <w:rPr>
          <w:rFonts w:ascii="Times New Roman" w:eastAsia="Calibri" w:hAnsi="Times New Roman"/>
          <w:sz w:val="28"/>
          <w:szCs w:val="28"/>
        </w:rPr>
        <w:t xml:space="preserve"> </w:t>
      </w:r>
      <w:r w:rsidRPr="00BE6799">
        <w:rPr>
          <w:rFonts w:ascii="Times New Roman" w:eastAsia="Calibri" w:hAnsi="Times New Roman"/>
          <w:sz w:val="28"/>
          <w:szCs w:val="28"/>
        </w:rPr>
        <w:t>статьи 39.29. При этом должны быть указаны все причины возврата заявления о перераспределении земельных участков.</w:t>
      </w:r>
    </w:p>
    <w:p w:rsidR="00BE6799" w:rsidRPr="00BE6799" w:rsidRDefault="00BE6799" w:rsidP="00BE6799">
      <w:pPr>
        <w:spacing w:after="0" w:line="240" w:lineRule="auto"/>
        <w:rPr>
          <w:rFonts w:ascii="Times New Roman" w:eastAsia="Calibri" w:hAnsi="Times New Roman"/>
          <w:sz w:val="28"/>
          <w:szCs w:val="28"/>
        </w:rPr>
      </w:pP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Заявитель имеет право представить заявление с приложением копий документов в администрацию района, АУ КО «МФЦ»:</w:t>
      </w: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 в письменном виде по почте;</w:t>
      </w: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 электронной почтой (при наличии электронной подписи);</w:t>
      </w: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 лично либо через своих представителей.</w:t>
      </w:r>
    </w:p>
    <w:p w:rsidR="00BE6799" w:rsidRPr="00BE6799" w:rsidRDefault="00BE6799" w:rsidP="00BE6799">
      <w:pPr>
        <w:tabs>
          <w:tab w:val="left" w:pos="709"/>
        </w:tabs>
        <w:spacing w:after="0" w:line="240" w:lineRule="auto"/>
        <w:ind w:firstLine="709"/>
        <w:jc w:val="both"/>
        <w:rPr>
          <w:rFonts w:ascii="Times New Roman" w:hAnsi="Times New Roman"/>
          <w:b/>
          <w:bCs/>
          <w:kern w:val="1"/>
          <w:sz w:val="28"/>
          <w:szCs w:val="28"/>
        </w:rPr>
      </w:pPr>
      <w:r w:rsidRPr="00BE6799">
        <w:rPr>
          <w:rFonts w:ascii="Times New Roman" w:hAnsi="Times New Roman"/>
          <w:b/>
          <w:bCs/>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BE6799">
        <w:rPr>
          <w:rFonts w:ascii="Times New Roman" w:hAnsi="Times New Roman"/>
          <w:b/>
          <w:bCs/>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E6799" w:rsidRPr="00BE6799" w:rsidRDefault="00BE6799" w:rsidP="00BE6799">
      <w:pPr>
        <w:spacing w:after="0" w:line="240" w:lineRule="auto"/>
        <w:ind w:firstLine="540"/>
        <w:jc w:val="both"/>
        <w:rPr>
          <w:rFonts w:ascii="Times New Roman" w:eastAsia="Arial" w:hAnsi="Times New Roman"/>
          <w:b/>
          <w:sz w:val="28"/>
          <w:szCs w:val="28"/>
        </w:rPr>
      </w:pP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lastRenderedPageBreak/>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BE6799" w:rsidRPr="00BE6799" w:rsidRDefault="00BE6799" w:rsidP="00BE6799">
      <w:pPr>
        <w:spacing w:after="0" w:line="240" w:lineRule="auto"/>
        <w:jc w:val="both"/>
        <w:rPr>
          <w:rFonts w:ascii="Times New Roman" w:eastAsia="Arial" w:hAnsi="Times New Roman"/>
          <w:sz w:val="28"/>
          <w:szCs w:val="28"/>
        </w:rPr>
      </w:pPr>
    </w:p>
    <w:p w:rsidR="00BE6799" w:rsidRPr="00BE6799" w:rsidRDefault="00BE6799" w:rsidP="00BE6799">
      <w:pPr>
        <w:spacing w:after="0" w:line="240" w:lineRule="auto"/>
        <w:ind w:firstLine="540"/>
        <w:jc w:val="both"/>
        <w:rPr>
          <w:rFonts w:ascii="Times New Roman" w:eastAsia="Arial" w:hAnsi="Times New Roman"/>
          <w:sz w:val="28"/>
          <w:szCs w:val="28"/>
        </w:rPr>
      </w:pPr>
      <w:r w:rsidRPr="00BE6799">
        <w:rPr>
          <w:rFonts w:ascii="Times New Roman" w:eastAsia="Arial" w:hAnsi="Times New Roman"/>
          <w:sz w:val="28"/>
          <w:szCs w:val="28"/>
        </w:rPr>
        <w:t>- выписка из Единого государственного реестра юридических лиц (если заявителем является юридическое лицо);</w:t>
      </w:r>
    </w:p>
    <w:p w:rsidR="00BE6799" w:rsidRPr="00BE6799" w:rsidRDefault="00BE6799" w:rsidP="00BE6799">
      <w:pPr>
        <w:spacing w:after="0" w:line="240" w:lineRule="auto"/>
        <w:ind w:firstLine="540"/>
        <w:jc w:val="both"/>
        <w:rPr>
          <w:rFonts w:ascii="Times New Roman" w:eastAsia="Arial" w:hAnsi="Times New Roman"/>
          <w:sz w:val="28"/>
          <w:szCs w:val="28"/>
        </w:rPr>
      </w:pPr>
      <w:r w:rsidRPr="00BE6799">
        <w:rPr>
          <w:rFonts w:ascii="Times New Roman" w:eastAsia="Arial" w:hAnsi="Times New Roman"/>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E6799" w:rsidRPr="00BE6799" w:rsidRDefault="00BE6799" w:rsidP="00BE6799">
      <w:pPr>
        <w:spacing w:after="0" w:line="240" w:lineRule="auto"/>
        <w:ind w:firstLine="540"/>
        <w:jc w:val="both"/>
        <w:rPr>
          <w:rFonts w:ascii="Times New Roman" w:eastAsia="Arial" w:hAnsi="Times New Roman"/>
          <w:sz w:val="28"/>
          <w:szCs w:val="28"/>
        </w:rPr>
      </w:pPr>
      <w:r w:rsidRPr="00BE6799">
        <w:rPr>
          <w:rFonts w:ascii="Times New Roman" w:eastAsia="Arial" w:hAnsi="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BE6799" w:rsidRPr="00BE6799" w:rsidRDefault="00BE6799" w:rsidP="00BE6799">
      <w:pPr>
        <w:spacing w:after="0" w:line="240" w:lineRule="auto"/>
        <w:jc w:val="both"/>
        <w:rPr>
          <w:rFonts w:ascii="Times New Roman" w:eastAsia="Arial" w:hAnsi="Times New Roman"/>
          <w:sz w:val="28"/>
          <w:szCs w:val="28"/>
        </w:rPr>
      </w:pPr>
      <w:r w:rsidRPr="00BE6799">
        <w:rPr>
          <w:rFonts w:ascii="Times New Roman" w:eastAsia="Arial" w:hAnsi="Times New Roman"/>
          <w:sz w:val="28"/>
          <w:szCs w:val="28"/>
        </w:rPr>
        <w:t xml:space="preserve"> Непредставление заявителем указанных документов не является основанием для отказа в предоставлении муниципальной услуги.</w:t>
      </w:r>
    </w:p>
    <w:p w:rsidR="00BE6799" w:rsidRPr="00BE6799" w:rsidRDefault="00BE6799" w:rsidP="00BE6799">
      <w:pPr>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ind w:firstLine="567"/>
        <w:jc w:val="center"/>
        <w:rPr>
          <w:rFonts w:ascii="Times New Roman" w:hAnsi="Times New Roman"/>
          <w:b/>
          <w:bCs/>
          <w:sz w:val="28"/>
          <w:szCs w:val="28"/>
        </w:rPr>
      </w:pPr>
      <w:r w:rsidRPr="00BE6799">
        <w:rPr>
          <w:rFonts w:ascii="Times New Roman" w:hAnsi="Times New Roman"/>
          <w:b/>
          <w:bCs/>
          <w:sz w:val="28"/>
          <w:szCs w:val="28"/>
        </w:rPr>
        <w:t>2.8. Указание на запрет требовать от заявителя</w:t>
      </w:r>
    </w:p>
    <w:p w:rsidR="00BE6799" w:rsidRPr="00BE6799" w:rsidRDefault="00BE6799" w:rsidP="00BE6799">
      <w:pPr>
        <w:spacing w:after="0" w:line="240" w:lineRule="auto"/>
        <w:rPr>
          <w:rFonts w:ascii="Times New Roman" w:hAnsi="Times New Roman"/>
          <w:bCs/>
          <w:sz w:val="28"/>
          <w:szCs w:val="28"/>
        </w:rPr>
      </w:pP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Запрещается требовать от заявителя:</w:t>
      </w: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365EC">
          <w:rPr>
            <w:rStyle w:val="afb"/>
            <w:rFonts w:ascii="Times New Roman" w:hAnsi="Times New Roman"/>
            <w:sz w:val="28"/>
            <w:szCs w:val="28"/>
          </w:rPr>
          <w:t>частью 1 статьи 1</w:t>
        </w:r>
      </w:hyperlink>
      <w:r w:rsidRPr="00BE6799">
        <w:rPr>
          <w:rFonts w:ascii="Times New Roman" w:hAnsi="Times New Roman"/>
          <w:bCs/>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365EC">
          <w:rPr>
            <w:rStyle w:val="afb"/>
            <w:rFonts w:ascii="Times New Roman" w:hAnsi="Times New Roman"/>
            <w:sz w:val="28"/>
            <w:szCs w:val="28"/>
          </w:rPr>
          <w:t>частью 6</w:t>
        </w:r>
      </w:hyperlink>
      <w:r w:rsidRPr="00BE6799">
        <w:rPr>
          <w:rFonts w:ascii="Times New Roman" w:hAnsi="Times New Roman"/>
          <w:bCs/>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E6799" w:rsidRPr="00BE6799" w:rsidRDefault="00BE6799" w:rsidP="00BE6799">
      <w:pPr>
        <w:spacing w:after="0" w:line="240" w:lineRule="auto"/>
        <w:ind w:firstLine="540"/>
        <w:jc w:val="both"/>
        <w:rPr>
          <w:rFonts w:ascii="Times New Roman" w:hAnsi="Times New Roman"/>
          <w:bCs/>
          <w:sz w:val="28"/>
          <w:szCs w:val="28"/>
        </w:rPr>
      </w:pPr>
    </w:p>
    <w:p w:rsidR="00BE6799" w:rsidRPr="00BE6799" w:rsidRDefault="00BE6799" w:rsidP="00BE6799">
      <w:pPr>
        <w:spacing w:after="0" w:line="240" w:lineRule="auto"/>
        <w:ind w:firstLine="709"/>
        <w:jc w:val="center"/>
        <w:rPr>
          <w:rFonts w:ascii="Times New Roman" w:hAnsi="Times New Roman"/>
          <w:b/>
          <w:bCs/>
          <w:sz w:val="28"/>
          <w:szCs w:val="28"/>
        </w:rPr>
      </w:pPr>
      <w:r w:rsidRPr="00BE6799">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BE6799" w:rsidRPr="00BE6799" w:rsidRDefault="00BE6799" w:rsidP="00BE6799">
      <w:pPr>
        <w:spacing w:after="0" w:line="240" w:lineRule="auto"/>
        <w:rPr>
          <w:rFonts w:ascii="Times New Roman" w:eastAsia="Arial" w:hAnsi="Times New Roman"/>
          <w:sz w:val="28"/>
          <w:szCs w:val="28"/>
        </w:rPr>
      </w:pPr>
    </w:p>
    <w:p w:rsidR="00BE6799" w:rsidRPr="00BE6799" w:rsidRDefault="00BE6799" w:rsidP="00BE6799">
      <w:pPr>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2.9.1. Оснований для отказа в приеме документов законодательством Российской Федерации не предусмотрено.</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hd w:val="clear" w:color="auto" w:fill="FFFFFF"/>
        <w:spacing w:after="0" w:line="240" w:lineRule="auto"/>
        <w:ind w:right="5" w:firstLine="708"/>
        <w:jc w:val="both"/>
        <w:rPr>
          <w:rFonts w:ascii="Times New Roman" w:hAnsi="Times New Roman"/>
          <w:spacing w:val="2"/>
          <w:sz w:val="28"/>
          <w:szCs w:val="28"/>
        </w:rPr>
      </w:pPr>
    </w:p>
    <w:p w:rsidR="00BE6799" w:rsidRPr="00BE6799" w:rsidRDefault="00BE6799" w:rsidP="00BE6799">
      <w:pPr>
        <w:tabs>
          <w:tab w:val="left" w:pos="7560"/>
          <w:tab w:val="left" w:pos="7920"/>
        </w:tabs>
        <w:spacing w:after="0" w:line="240" w:lineRule="auto"/>
        <w:jc w:val="center"/>
        <w:rPr>
          <w:rFonts w:ascii="Times New Roman" w:hAnsi="Times New Roman"/>
          <w:b/>
          <w:sz w:val="28"/>
          <w:szCs w:val="28"/>
        </w:rPr>
      </w:pPr>
      <w:r w:rsidRPr="00BE6799">
        <w:rPr>
          <w:rFonts w:ascii="Times New Roman" w:hAnsi="Times New Roman"/>
          <w:b/>
          <w:color w:val="000000"/>
          <w:sz w:val="28"/>
          <w:szCs w:val="28"/>
        </w:rPr>
        <w:t xml:space="preserve">2.10. Исчерпывающий перечень оснований </w:t>
      </w:r>
      <w:r w:rsidRPr="00BE6799">
        <w:rPr>
          <w:rFonts w:ascii="Times New Roman" w:hAnsi="Times New Roman"/>
          <w:b/>
          <w:sz w:val="28"/>
          <w:szCs w:val="28"/>
        </w:rPr>
        <w:t>для приостановления или отказа в предоставлении муниципальной услуги</w:t>
      </w:r>
    </w:p>
    <w:p w:rsidR="00BE6799" w:rsidRPr="00BE6799" w:rsidRDefault="00BE6799" w:rsidP="00BE6799">
      <w:pPr>
        <w:tabs>
          <w:tab w:val="left" w:pos="7560"/>
          <w:tab w:val="left" w:pos="7920"/>
        </w:tabs>
        <w:spacing w:after="0" w:line="240" w:lineRule="auto"/>
        <w:ind w:firstLine="709"/>
        <w:jc w:val="both"/>
        <w:rPr>
          <w:rFonts w:ascii="Times New Roman" w:hAnsi="Times New Roman"/>
          <w:b/>
          <w:sz w:val="28"/>
          <w:szCs w:val="28"/>
        </w:rPr>
      </w:pPr>
    </w:p>
    <w:p w:rsidR="00BE6799" w:rsidRPr="00BE6799" w:rsidRDefault="00BE6799" w:rsidP="00BE6799">
      <w:pPr>
        <w:spacing w:after="0" w:line="240" w:lineRule="auto"/>
        <w:ind w:firstLine="547"/>
        <w:jc w:val="both"/>
        <w:rPr>
          <w:rFonts w:ascii="Times New Roman" w:hAnsi="Times New Roman"/>
          <w:sz w:val="28"/>
          <w:szCs w:val="28"/>
        </w:rPr>
      </w:pPr>
      <w:bookmarkStart w:id="0" w:name="sub_410193"/>
      <w:r w:rsidRPr="00BE6799">
        <w:rPr>
          <w:rFonts w:ascii="Times New Roman" w:eastAsia="Calibri" w:hAnsi="Times New Roman"/>
          <w:sz w:val="28"/>
          <w:szCs w:val="28"/>
        </w:rPr>
        <w:t>Администрация района</w:t>
      </w:r>
      <w:r w:rsidRPr="00BE6799">
        <w:rPr>
          <w:rFonts w:ascii="Times New Roman" w:hAnsi="Times New Roman"/>
          <w:sz w:val="28"/>
          <w:szCs w:val="28"/>
        </w:rPr>
        <w:t xml:space="preserve">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1) заявление о перераспределении земельных участков подано в случаях, не предусмотренных </w:t>
      </w:r>
      <w:hyperlink r:id="rId14" w:history="1">
        <w:r w:rsidRPr="006365EC">
          <w:rPr>
            <w:rStyle w:val="afb"/>
            <w:rFonts w:ascii="Times New Roman" w:hAnsi="Times New Roman"/>
            <w:sz w:val="28"/>
            <w:szCs w:val="28"/>
          </w:rPr>
          <w:t>пунктом 1 статьи 39.28</w:t>
        </w:r>
      </w:hyperlink>
      <w:r w:rsidRPr="00BE6799">
        <w:rPr>
          <w:rFonts w:ascii="Times New Roman" w:hAnsi="Times New Roman"/>
          <w:sz w:val="28"/>
          <w:szCs w:val="28"/>
        </w:rPr>
        <w:t xml:space="preserve"> Земельного Кодекса;</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2) не представлено в письменной форме согласие лиц, указанных в </w:t>
      </w:r>
      <w:hyperlink r:id="rId15" w:history="1">
        <w:r w:rsidRPr="006365EC">
          <w:rPr>
            <w:rStyle w:val="afb"/>
            <w:rFonts w:ascii="Times New Roman" w:hAnsi="Times New Roman"/>
            <w:sz w:val="28"/>
            <w:szCs w:val="28"/>
          </w:rPr>
          <w:t>пункте 4 статьи 11.2</w:t>
        </w:r>
      </w:hyperlink>
      <w:r w:rsidRPr="00BE6799">
        <w:rPr>
          <w:rFonts w:ascii="Times New Roman" w:hAnsi="Times New Roman"/>
          <w:sz w:val="28"/>
          <w:szCs w:val="28"/>
        </w:rPr>
        <w:t xml:space="preserve"> Земельного Кодекса, если земельные участки, которые предлагается перераспределить, обременены правами указанных лиц;</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6" w:history="1">
        <w:r w:rsidRPr="006365EC">
          <w:rPr>
            <w:rStyle w:val="afb"/>
            <w:rFonts w:ascii="Times New Roman" w:hAnsi="Times New Roman"/>
            <w:sz w:val="28"/>
            <w:szCs w:val="28"/>
          </w:rPr>
          <w:t>пунктом 3 статьи 39.36</w:t>
        </w:r>
      </w:hyperlink>
      <w:r w:rsidRPr="00BE6799">
        <w:rPr>
          <w:rFonts w:ascii="Times New Roman" w:hAnsi="Times New Roman"/>
          <w:sz w:val="28"/>
          <w:szCs w:val="28"/>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w:t>
      </w:r>
      <w:r w:rsidRPr="00BE6799">
        <w:rPr>
          <w:rFonts w:ascii="Times New Roman" w:hAnsi="Times New Roman"/>
          <w:sz w:val="28"/>
          <w:szCs w:val="28"/>
        </w:rPr>
        <w:lastRenderedPageBreak/>
        <w:t xml:space="preserve">являющегося предметом аукциона, извещение о проведении которого размещено в соответствии с </w:t>
      </w:r>
      <w:hyperlink r:id="rId17" w:history="1">
        <w:r w:rsidRPr="006365EC">
          <w:rPr>
            <w:rStyle w:val="afb"/>
            <w:rFonts w:ascii="Times New Roman" w:hAnsi="Times New Roman"/>
            <w:sz w:val="28"/>
            <w:szCs w:val="28"/>
          </w:rPr>
          <w:t>пунктом 19 статьи 39.11</w:t>
        </w:r>
      </w:hyperlink>
      <w:r w:rsidRPr="00BE6799">
        <w:rPr>
          <w:rFonts w:ascii="Times New Roman" w:hAnsi="Times New Roman"/>
          <w:sz w:val="28"/>
          <w:szCs w:val="28"/>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6365EC">
          <w:rPr>
            <w:rStyle w:val="afb"/>
            <w:rFonts w:ascii="Times New Roman" w:hAnsi="Times New Roman"/>
            <w:sz w:val="28"/>
            <w:szCs w:val="28"/>
          </w:rPr>
          <w:t>статьей 11.9</w:t>
        </w:r>
      </w:hyperlink>
      <w:r w:rsidRPr="006365EC">
        <w:rPr>
          <w:rFonts w:ascii="Times New Roman" w:hAnsi="Times New Roman"/>
          <w:sz w:val="28"/>
          <w:szCs w:val="28"/>
        </w:rPr>
        <w:t xml:space="preserve"> </w:t>
      </w:r>
      <w:r w:rsidRPr="00BE6799">
        <w:rPr>
          <w:rFonts w:ascii="Times New Roman" w:hAnsi="Times New Roman"/>
          <w:sz w:val="28"/>
          <w:szCs w:val="28"/>
        </w:rPr>
        <w:t xml:space="preserve">Земельного Кодекса, за исключением случаев перераспределения земельных участков в соответствии с </w:t>
      </w:r>
      <w:hyperlink r:id="rId19" w:history="1">
        <w:r w:rsidRPr="006365EC">
          <w:rPr>
            <w:rStyle w:val="afb"/>
            <w:rFonts w:ascii="Times New Roman" w:hAnsi="Times New Roman"/>
            <w:sz w:val="28"/>
            <w:szCs w:val="28"/>
          </w:rPr>
          <w:t>подпунктами 1</w:t>
        </w:r>
      </w:hyperlink>
      <w:r w:rsidRPr="006365EC">
        <w:rPr>
          <w:rFonts w:ascii="Times New Roman" w:hAnsi="Times New Roman"/>
          <w:sz w:val="28"/>
          <w:szCs w:val="28"/>
        </w:rPr>
        <w:t xml:space="preserve"> и </w:t>
      </w:r>
      <w:hyperlink r:id="rId20" w:history="1">
        <w:r w:rsidRPr="006365EC">
          <w:rPr>
            <w:rStyle w:val="afb"/>
            <w:rFonts w:ascii="Times New Roman" w:hAnsi="Times New Roman"/>
            <w:sz w:val="28"/>
            <w:szCs w:val="28"/>
          </w:rPr>
          <w:t>4 пункта 1 статьи 39.28</w:t>
        </w:r>
      </w:hyperlink>
      <w:r w:rsidRPr="00BE6799">
        <w:rPr>
          <w:rFonts w:ascii="Times New Roman" w:hAnsi="Times New Roman"/>
          <w:sz w:val="28"/>
          <w:szCs w:val="28"/>
        </w:rPr>
        <w:t xml:space="preserve"> Земельного Кодекса;</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6365EC">
          <w:rPr>
            <w:rStyle w:val="afb"/>
            <w:rFonts w:ascii="Times New Roman" w:hAnsi="Times New Roman"/>
            <w:sz w:val="28"/>
            <w:szCs w:val="28"/>
          </w:rPr>
          <w:t>законом</w:t>
        </w:r>
      </w:hyperlink>
      <w:r w:rsidRPr="00BE6799">
        <w:rPr>
          <w:rFonts w:ascii="Times New Roman" w:hAnsi="Times New Roman"/>
          <w:sz w:val="28"/>
          <w:szCs w:val="28"/>
        </w:rPr>
        <w:t xml:space="preserve"> "О государственном кадастре недвижимости";</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11) имеются основания для отказа в утверждении схемы расположения земельного участка, предусмотренные </w:t>
      </w:r>
      <w:hyperlink r:id="rId22" w:history="1">
        <w:r w:rsidRPr="006365EC">
          <w:rPr>
            <w:rStyle w:val="afb"/>
            <w:rFonts w:ascii="Times New Roman" w:hAnsi="Times New Roman"/>
            <w:sz w:val="28"/>
            <w:szCs w:val="28"/>
          </w:rPr>
          <w:t>пунктом 16 статьи 11.10</w:t>
        </w:r>
      </w:hyperlink>
      <w:r w:rsidRPr="006365EC">
        <w:rPr>
          <w:rFonts w:ascii="Times New Roman" w:hAnsi="Times New Roman"/>
          <w:sz w:val="28"/>
          <w:szCs w:val="28"/>
        </w:rPr>
        <w:t xml:space="preserve"> </w:t>
      </w:r>
      <w:r w:rsidRPr="00BE6799">
        <w:rPr>
          <w:rFonts w:ascii="Times New Roman" w:hAnsi="Times New Roman"/>
          <w:sz w:val="28"/>
          <w:szCs w:val="28"/>
        </w:rPr>
        <w:t>Земельного Кодекса;</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E6799" w:rsidRPr="00BE6799" w:rsidRDefault="00BE6799" w:rsidP="00BE6799">
      <w:pPr>
        <w:spacing w:after="0" w:line="240" w:lineRule="auto"/>
        <w:ind w:firstLine="547"/>
        <w:jc w:val="both"/>
        <w:rPr>
          <w:rFonts w:ascii="Times New Roman" w:hAnsi="Times New Roman"/>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 xml:space="preserve">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w:t>
      </w:r>
      <w:r w:rsidRPr="00BE6799">
        <w:rPr>
          <w:rFonts w:ascii="Times New Roman" w:hAnsi="Times New Roman"/>
          <w:sz w:val="28"/>
          <w:szCs w:val="28"/>
        </w:rPr>
        <w:lastRenderedPageBreak/>
        <w:t>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E6799" w:rsidRPr="00BE6799" w:rsidRDefault="00BE6799" w:rsidP="00BE6799">
      <w:pPr>
        <w:tabs>
          <w:tab w:val="left" w:pos="7560"/>
          <w:tab w:val="left" w:pos="7920"/>
        </w:tabs>
        <w:spacing w:after="0" w:line="240" w:lineRule="auto"/>
        <w:ind w:firstLine="709"/>
        <w:jc w:val="both"/>
        <w:rPr>
          <w:rFonts w:ascii="Times New Roman" w:hAnsi="Times New Roman"/>
          <w:b/>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6799" w:rsidRPr="00BE6799" w:rsidRDefault="00BE6799" w:rsidP="00BE6799">
      <w:pPr>
        <w:spacing w:after="0" w:line="240" w:lineRule="auto"/>
        <w:ind w:firstLine="709"/>
        <w:jc w:val="center"/>
        <w:rPr>
          <w:rFonts w:ascii="Times New Roman" w:hAnsi="Times New Roman"/>
          <w:b/>
          <w:sz w:val="28"/>
          <w:szCs w:val="28"/>
        </w:rPr>
      </w:pPr>
    </w:p>
    <w:p w:rsidR="00BE6799" w:rsidRPr="00BE6799" w:rsidRDefault="00BE6799" w:rsidP="00BE6799">
      <w:pPr>
        <w:shd w:val="clear" w:color="auto" w:fill="FFFFFF"/>
        <w:spacing w:after="0" w:line="240" w:lineRule="auto"/>
        <w:ind w:firstLine="709"/>
        <w:jc w:val="both"/>
        <w:rPr>
          <w:rFonts w:ascii="Times New Roman" w:hAnsi="Times New Roman"/>
          <w:bCs/>
          <w:iCs/>
          <w:color w:val="000000"/>
          <w:sz w:val="28"/>
          <w:szCs w:val="28"/>
        </w:rPr>
      </w:pPr>
      <w:r w:rsidRPr="00BE6799">
        <w:rPr>
          <w:rFonts w:ascii="Times New Roman" w:hAnsi="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BE6799" w:rsidRPr="00BE6799" w:rsidRDefault="00BE6799" w:rsidP="00BE6799">
      <w:pPr>
        <w:spacing w:after="0" w:line="240" w:lineRule="auto"/>
        <w:ind w:firstLine="709"/>
        <w:jc w:val="both"/>
        <w:rPr>
          <w:rFonts w:ascii="Times New Roman" w:hAnsi="Times New Roman"/>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E6799" w:rsidRPr="00BE6799" w:rsidRDefault="00BE6799" w:rsidP="00BE6799">
      <w:pPr>
        <w:spacing w:after="0" w:line="240" w:lineRule="auto"/>
        <w:ind w:firstLine="709"/>
        <w:jc w:val="center"/>
        <w:rPr>
          <w:rFonts w:ascii="Times New Roman" w:hAnsi="Times New Roman"/>
          <w:b/>
          <w:sz w:val="28"/>
          <w:szCs w:val="28"/>
        </w:rPr>
      </w:pP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Муниципальная услуга предоставляется без взимания государственной пошлины или иной платы.</w:t>
      </w:r>
    </w:p>
    <w:bookmarkEnd w:id="0"/>
    <w:p w:rsidR="00BE6799" w:rsidRPr="00BE6799" w:rsidRDefault="00BE6799" w:rsidP="00BE6799">
      <w:pPr>
        <w:tabs>
          <w:tab w:val="left" w:pos="709"/>
        </w:tabs>
        <w:spacing w:after="0" w:line="240" w:lineRule="auto"/>
        <w:jc w:val="both"/>
        <w:rPr>
          <w:rFonts w:ascii="Times New Roman" w:hAnsi="Times New Roman"/>
          <w:bCs/>
          <w:iCs/>
          <w:kern w:val="1"/>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6799" w:rsidRPr="00BE6799" w:rsidRDefault="00BE6799" w:rsidP="00BE6799">
      <w:pPr>
        <w:spacing w:after="0" w:line="240" w:lineRule="auto"/>
        <w:jc w:val="center"/>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BE6799" w:rsidRPr="00BE6799" w:rsidRDefault="00BE6799" w:rsidP="00BE6799">
      <w:pPr>
        <w:spacing w:after="0" w:line="240" w:lineRule="auto"/>
        <w:ind w:firstLine="540"/>
        <w:jc w:val="both"/>
        <w:rPr>
          <w:rFonts w:ascii="Times New Roman" w:hAnsi="Times New Roman"/>
          <w:bCs/>
          <w:sz w:val="28"/>
          <w:szCs w:val="28"/>
        </w:rPr>
      </w:pPr>
    </w:p>
    <w:p w:rsidR="00BE6799" w:rsidRPr="00BE6799" w:rsidRDefault="00BE6799" w:rsidP="00BE6799">
      <w:pPr>
        <w:shd w:val="clear" w:color="auto" w:fill="FFFFFF"/>
        <w:spacing w:after="0" w:line="240" w:lineRule="auto"/>
        <w:ind w:firstLine="567"/>
        <w:jc w:val="center"/>
        <w:rPr>
          <w:rFonts w:ascii="Times New Roman" w:hAnsi="Times New Roman"/>
          <w:b/>
          <w:bCs/>
          <w:sz w:val="28"/>
          <w:szCs w:val="28"/>
        </w:rPr>
      </w:pPr>
      <w:r w:rsidRPr="00BE6799">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6799" w:rsidRPr="00BE6799" w:rsidRDefault="00BE6799" w:rsidP="00BE6799">
      <w:pPr>
        <w:shd w:val="clear" w:color="auto" w:fill="FFFFFF"/>
        <w:spacing w:after="0" w:line="240" w:lineRule="auto"/>
        <w:ind w:firstLine="567"/>
        <w:jc w:val="center"/>
        <w:rPr>
          <w:rFonts w:ascii="Times New Roman" w:hAnsi="Times New Roman"/>
          <w:b/>
          <w:bCs/>
          <w:sz w:val="28"/>
          <w:szCs w:val="28"/>
        </w:rPr>
      </w:pPr>
    </w:p>
    <w:p w:rsidR="00BE6799" w:rsidRPr="00BE6799" w:rsidRDefault="00BE6799" w:rsidP="00BE6799">
      <w:pPr>
        <w:spacing w:after="0" w:line="240" w:lineRule="auto"/>
        <w:ind w:firstLine="567"/>
        <w:jc w:val="both"/>
        <w:rPr>
          <w:rFonts w:ascii="Times New Roman" w:hAnsi="Times New Roman"/>
          <w:sz w:val="28"/>
          <w:szCs w:val="28"/>
        </w:rPr>
      </w:pPr>
      <w:r w:rsidRPr="00BE6799">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BE6799">
        <w:rPr>
          <w:rFonts w:ascii="Times New Roman" w:hAnsi="Times New Roman"/>
          <w:color w:val="000000"/>
          <w:sz w:val="28"/>
          <w:szCs w:val="28"/>
        </w:rPr>
        <w:t>муниципальной</w:t>
      </w:r>
      <w:r w:rsidRPr="00BE6799">
        <w:rPr>
          <w:rFonts w:ascii="Times New Roman" w:hAnsi="Times New Roman"/>
          <w:sz w:val="28"/>
          <w:szCs w:val="28"/>
        </w:rPr>
        <w:t xml:space="preserve"> услуги - не более 15 минут.</w:t>
      </w:r>
    </w:p>
    <w:p w:rsidR="00BE6799" w:rsidRPr="00BE6799" w:rsidRDefault="00BE6799" w:rsidP="00BE6799">
      <w:pPr>
        <w:shd w:val="clear" w:color="auto" w:fill="FFFFFF"/>
        <w:spacing w:after="0" w:line="240" w:lineRule="auto"/>
        <w:rPr>
          <w:rFonts w:ascii="Times New Roman" w:hAnsi="Times New Roman"/>
          <w:bCs/>
          <w:sz w:val="28"/>
          <w:szCs w:val="28"/>
        </w:rPr>
      </w:pPr>
    </w:p>
    <w:p w:rsidR="00BE6799" w:rsidRPr="00BE6799" w:rsidRDefault="00BE6799" w:rsidP="00BE6799">
      <w:pPr>
        <w:spacing w:after="0" w:line="240" w:lineRule="auto"/>
        <w:rPr>
          <w:rFonts w:ascii="Times New Roman" w:hAnsi="Times New Roman"/>
          <w:b/>
          <w:bCs/>
          <w:sz w:val="28"/>
          <w:szCs w:val="28"/>
        </w:rPr>
      </w:pPr>
      <w:r w:rsidRPr="00BE6799">
        <w:rPr>
          <w:rFonts w:ascii="Times New Roman" w:hAnsi="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BE6799" w:rsidRPr="00BE6799" w:rsidRDefault="00BE6799" w:rsidP="00BE6799">
      <w:pPr>
        <w:tabs>
          <w:tab w:val="left" w:pos="0"/>
        </w:tabs>
        <w:spacing w:after="0" w:line="240" w:lineRule="auto"/>
        <w:jc w:val="both"/>
        <w:rPr>
          <w:rFonts w:ascii="Times New Roman" w:hAnsi="Times New Roman"/>
          <w:sz w:val="28"/>
          <w:szCs w:val="28"/>
        </w:rPr>
      </w:pPr>
    </w:p>
    <w:p w:rsidR="00BE6799" w:rsidRPr="00BE6799" w:rsidRDefault="00BE6799" w:rsidP="00BE6799">
      <w:pPr>
        <w:tabs>
          <w:tab w:val="left" w:pos="0"/>
        </w:tabs>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2.15.1. При непосредственном обращении заявителя в Администрацию лично, максимальный срок регистрации заявления – 15 минут. </w:t>
      </w:r>
    </w:p>
    <w:p w:rsidR="00BE6799" w:rsidRPr="00BE6799" w:rsidRDefault="00BE6799" w:rsidP="00BE6799">
      <w:pPr>
        <w:tabs>
          <w:tab w:val="left" w:pos="0"/>
        </w:tabs>
        <w:spacing w:after="0" w:line="240" w:lineRule="auto"/>
        <w:ind w:firstLine="709"/>
        <w:jc w:val="both"/>
        <w:rPr>
          <w:rFonts w:ascii="Times New Roman" w:hAnsi="Times New Roman"/>
          <w:sz w:val="28"/>
          <w:szCs w:val="28"/>
        </w:rPr>
      </w:pPr>
      <w:r w:rsidRPr="00BE6799">
        <w:rPr>
          <w:rFonts w:ascii="Times New Roman" w:hAnsi="Times New Roman"/>
          <w:sz w:val="28"/>
          <w:szCs w:val="2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E6799" w:rsidRPr="00BE6799" w:rsidRDefault="00BE6799" w:rsidP="00BE6799">
      <w:pPr>
        <w:tabs>
          <w:tab w:val="left" w:pos="540"/>
        </w:tabs>
        <w:spacing w:after="0" w:line="240" w:lineRule="auto"/>
        <w:ind w:firstLine="709"/>
        <w:jc w:val="both"/>
        <w:rPr>
          <w:rFonts w:ascii="Times New Roman" w:hAnsi="Times New Roman"/>
          <w:sz w:val="28"/>
          <w:szCs w:val="28"/>
        </w:rPr>
      </w:pPr>
      <w:r w:rsidRPr="00BE6799">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6799" w:rsidRPr="00BE6799" w:rsidRDefault="00BE6799" w:rsidP="00BE6799">
      <w:pPr>
        <w:tabs>
          <w:tab w:val="left" w:pos="540"/>
        </w:tabs>
        <w:spacing w:after="0" w:line="240" w:lineRule="auto"/>
        <w:jc w:val="both"/>
        <w:rPr>
          <w:rFonts w:ascii="Times New Roman" w:hAnsi="Times New Roman"/>
          <w:sz w:val="28"/>
          <w:szCs w:val="28"/>
        </w:rPr>
      </w:pPr>
      <w:r w:rsidRPr="00BE6799">
        <w:rPr>
          <w:rFonts w:ascii="Times New Roman" w:hAnsi="Times New Roman"/>
          <w:sz w:val="28"/>
          <w:szCs w:val="28"/>
        </w:rPr>
        <w:tab/>
        <w:t xml:space="preserve">- регистрирует заявление с документами в соответствии с правилами делопроизводства; </w:t>
      </w:r>
    </w:p>
    <w:p w:rsidR="00BE6799" w:rsidRPr="00BE6799" w:rsidRDefault="00BE6799" w:rsidP="00BE6799">
      <w:pPr>
        <w:tabs>
          <w:tab w:val="left" w:pos="540"/>
        </w:tabs>
        <w:spacing w:after="0" w:line="240" w:lineRule="auto"/>
        <w:jc w:val="both"/>
        <w:rPr>
          <w:rFonts w:ascii="Times New Roman" w:hAnsi="Times New Roman"/>
          <w:sz w:val="28"/>
          <w:szCs w:val="28"/>
        </w:rPr>
      </w:pPr>
      <w:r w:rsidRPr="00BE6799">
        <w:rPr>
          <w:rFonts w:ascii="Times New Roman" w:hAnsi="Times New Roman"/>
          <w:sz w:val="28"/>
          <w:szCs w:val="28"/>
        </w:rPr>
        <w:tab/>
        <w:t>- сообщает заявителю о дате выдачи результата предоставления муниципальной услуги.</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ind w:firstLine="567"/>
        <w:jc w:val="both"/>
        <w:rPr>
          <w:rFonts w:ascii="Times New Roman" w:hAnsi="Times New Roman"/>
          <w:b/>
          <w:bCs/>
          <w:sz w:val="28"/>
          <w:szCs w:val="28"/>
        </w:rPr>
      </w:pPr>
      <w:r w:rsidRPr="00BE6799">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ind w:firstLine="539"/>
        <w:jc w:val="both"/>
        <w:rPr>
          <w:rFonts w:ascii="Times New Roman" w:hAnsi="Times New Roman"/>
          <w:bCs/>
          <w:sz w:val="28"/>
          <w:szCs w:val="28"/>
        </w:rPr>
      </w:pPr>
      <w:r w:rsidRPr="00BE6799">
        <w:rPr>
          <w:rFonts w:ascii="Times New Roman" w:hAnsi="Times New Roman"/>
          <w:bCs/>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E6799" w:rsidRPr="00BE6799" w:rsidRDefault="00BE6799" w:rsidP="00BE6799">
      <w:pPr>
        <w:spacing w:after="0" w:line="240" w:lineRule="auto"/>
        <w:ind w:firstLine="539"/>
        <w:jc w:val="both"/>
        <w:rPr>
          <w:rFonts w:ascii="Times New Roman" w:hAnsi="Times New Roman"/>
          <w:bCs/>
          <w:sz w:val="28"/>
          <w:szCs w:val="28"/>
        </w:rPr>
      </w:pPr>
      <w:r w:rsidRPr="00BE6799">
        <w:rPr>
          <w:rFonts w:ascii="Times New Roman" w:hAnsi="Times New Roman"/>
          <w:bCs/>
          <w:sz w:val="28"/>
          <w:szCs w:val="28"/>
        </w:rPr>
        <w:t>Места ожидания заявителей оборудуются стульями и (или) кресельными секциями, и (или) скамьями.</w:t>
      </w:r>
    </w:p>
    <w:p w:rsidR="00BE6799" w:rsidRPr="00BE6799" w:rsidRDefault="00BE6799" w:rsidP="00BE6799">
      <w:pPr>
        <w:spacing w:after="0" w:line="240" w:lineRule="auto"/>
        <w:ind w:firstLine="539"/>
        <w:jc w:val="both"/>
        <w:rPr>
          <w:rFonts w:ascii="Times New Roman" w:hAnsi="Times New Roman"/>
          <w:bCs/>
          <w:sz w:val="28"/>
          <w:szCs w:val="28"/>
        </w:rPr>
      </w:pPr>
      <w:r w:rsidRPr="00BE6799">
        <w:rPr>
          <w:rFonts w:ascii="Times New Roman" w:hAnsi="Times New Roman"/>
          <w:bCs/>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E6799" w:rsidRPr="00BE6799" w:rsidRDefault="00BE6799" w:rsidP="00BE6799">
      <w:pPr>
        <w:tabs>
          <w:tab w:val="left" w:pos="709"/>
        </w:tabs>
        <w:spacing w:after="0" w:line="240" w:lineRule="auto"/>
        <w:ind w:firstLine="709"/>
        <w:rPr>
          <w:rFonts w:ascii="Times New Roman" w:hAnsi="Times New Roman"/>
          <w:sz w:val="28"/>
          <w:szCs w:val="28"/>
        </w:rPr>
      </w:pPr>
      <w:r w:rsidRPr="00BE6799">
        <w:rPr>
          <w:rFonts w:ascii="Times New Roman" w:hAnsi="Times New Roman"/>
          <w:sz w:val="28"/>
          <w:szCs w:val="28"/>
        </w:rPr>
        <w:t>2.16.3. Обеспечение доступности для инвалидов.</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 xml:space="preserve">Администрация </w:t>
      </w:r>
      <w:r w:rsidRPr="00BE6799">
        <w:rPr>
          <w:rFonts w:ascii="Times New Roman" w:hAnsi="Times New Roman"/>
          <w:bCs/>
          <w:color w:val="000000"/>
          <w:sz w:val="28"/>
          <w:szCs w:val="28"/>
        </w:rPr>
        <w:t>обеспечивает условия</w:t>
      </w:r>
      <w:r w:rsidRPr="00BE6799">
        <w:rPr>
          <w:rFonts w:ascii="Times New Roman" w:hAnsi="Times New Roman"/>
          <w:bCs/>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возможность беспрепятственного входа в помещение и выхода из него;</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содействие со стороны должностных лиц, при необходимости, инвалиду при входе в объект и выходе из него;</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оборудование на прилегающих к зданию территориях мест для парковки автотранспортных средств инвалидов;</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допуск в помещение сурдопереводчика и тифлосурдопереводчика;</w:t>
      </w:r>
    </w:p>
    <w:p w:rsidR="00BE6799" w:rsidRPr="00BE6799" w:rsidRDefault="00BE6799" w:rsidP="00BE6799">
      <w:pPr>
        <w:tabs>
          <w:tab w:val="left" w:pos="709"/>
        </w:tabs>
        <w:spacing w:after="0" w:line="240" w:lineRule="auto"/>
        <w:jc w:val="both"/>
        <w:rPr>
          <w:rFonts w:ascii="Times New Roman" w:hAnsi="Times New Roman"/>
          <w:bCs/>
          <w:sz w:val="28"/>
          <w:szCs w:val="28"/>
        </w:rPr>
      </w:pPr>
      <w:r w:rsidRPr="00BE6799">
        <w:rPr>
          <w:rFonts w:ascii="Times New Roman" w:hAnsi="Times New Roman"/>
          <w:bCs/>
          <w:sz w:val="28"/>
          <w:szCs w:val="28"/>
        </w:rPr>
        <w:tab/>
        <w:t>предоставление, при необходимости, услуги по месту жительства инвалида или в дистанционном режиме;</w:t>
      </w:r>
    </w:p>
    <w:p w:rsidR="00BE6799" w:rsidRPr="00BE6799" w:rsidRDefault="00BE6799" w:rsidP="00BE6799">
      <w:pPr>
        <w:tabs>
          <w:tab w:val="left" w:pos="709"/>
        </w:tabs>
        <w:spacing w:after="0" w:line="240" w:lineRule="auto"/>
        <w:ind w:firstLine="709"/>
        <w:jc w:val="both"/>
        <w:rPr>
          <w:rFonts w:ascii="Times New Roman" w:hAnsi="Times New Roman"/>
          <w:bCs/>
          <w:sz w:val="28"/>
          <w:szCs w:val="28"/>
        </w:rPr>
      </w:pPr>
      <w:r w:rsidRPr="00BE6799">
        <w:rPr>
          <w:rFonts w:ascii="Times New Roman" w:hAnsi="Times New Roman"/>
          <w:bCs/>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E6799" w:rsidRPr="00BE6799" w:rsidRDefault="00BE6799" w:rsidP="00BE6799">
      <w:pPr>
        <w:shd w:val="clear" w:color="auto" w:fill="FFFFFF"/>
        <w:spacing w:after="0" w:line="240" w:lineRule="auto"/>
        <w:rPr>
          <w:rFonts w:ascii="Times New Roman" w:hAnsi="Times New Roman"/>
          <w:b/>
          <w:bCs/>
          <w:sz w:val="28"/>
          <w:szCs w:val="28"/>
        </w:rPr>
      </w:pPr>
    </w:p>
    <w:p w:rsidR="00BE6799" w:rsidRPr="00BE6799" w:rsidRDefault="00BE6799" w:rsidP="00BE6799">
      <w:pPr>
        <w:spacing w:after="0" w:line="240" w:lineRule="auto"/>
        <w:ind w:firstLine="539"/>
        <w:jc w:val="both"/>
        <w:rPr>
          <w:rFonts w:ascii="Times New Roman" w:eastAsia="Calibri" w:hAnsi="Times New Roman"/>
          <w:b/>
          <w:color w:val="000000"/>
          <w:sz w:val="28"/>
          <w:szCs w:val="28"/>
        </w:rPr>
      </w:pPr>
      <w:r w:rsidRPr="00BE6799">
        <w:rPr>
          <w:rFonts w:ascii="Times New Roman" w:hAnsi="Times New Roman"/>
          <w:b/>
          <w:bCs/>
          <w:sz w:val="28"/>
          <w:szCs w:val="28"/>
        </w:rPr>
        <w:t xml:space="preserve">2.17. </w:t>
      </w:r>
      <w:r w:rsidRPr="00BE6799">
        <w:rPr>
          <w:rFonts w:ascii="Times New Roman" w:eastAsia="Calibri" w:hAnsi="Times New Roman"/>
          <w:b/>
          <w:bCs/>
          <w:color w:val="000000"/>
          <w:sz w:val="28"/>
          <w:szCs w:val="28"/>
        </w:rPr>
        <w:t>П</w:t>
      </w:r>
      <w:r w:rsidRPr="00BE6799">
        <w:rPr>
          <w:rFonts w:ascii="Times New Roman" w:eastAsia="Calibri" w:hAnsi="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BE6799">
        <w:rPr>
          <w:rFonts w:ascii="Times New Roman" w:eastAsia="Calibri" w:hAnsi="Times New Roman"/>
          <w:color w:val="000000"/>
          <w:sz w:val="28"/>
          <w:szCs w:val="28"/>
        </w:rPr>
        <w:t xml:space="preserve"> </w:t>
      </w:r>
      <w:r w:rsidRPr="00BE6799">
        <w:rPr>
          <w:rFonts w:ascii="Times New Roman" w:eastAsia="Calibri" w:hAnsi="Times New Roman"/>
          <w:b/>
          <w:color w:val="000000"/>
          <w:sz w:val="28"/>
          <w:szCs w:val="28"/>
        </w:rPr>
        <w:t xml:space="preserve">центрах предоставления </w:t>
      </w:r>
      <w:r w:rsidRPr="00BE6799">
        <w:rPr>
          <w:rFonts w:ascii="Times New Roman" w:eastAsia="Calibri" w:hAnsi="Times New Roman"/>
          <w:b/>
          <w:color w:val="000000"/>
          <w:sz w:val="28"/>
          <w:szCs w:val="28"/>
        </w:rPr>
        <w:lastRenderedPageBreak/>
        <w:t>государственных и муниципальных услуг, предусмотренного статьей 15.1 Федерального закона (далее – комплексный запрос)</w:t>
      </w:r>
    </w:p>
    <w:p w:rsidR="00BE6799" w:rsidRPr="00BE6799" w:rsidRDefault="00BE6799" w:rsidP="00BE6799">
      <w:pPr>
        <w:spacing w:after="0" w:line="240" w:lineRule="auto"/>
        <w:jc w:val="both"/>
        <w:rPr>
          <w:rFonts w:ascii="Times New Roman" w:hAnsi="Times New Roman"/>
          <w:b/>
          <w:bCs/>
          <w:sz w:val="28"/>
          <w:szCs w:val="28"/>
        </w:rPr>
      </w:pPr>
    </w:p>
    <w:p w:rsidR="00BE6799" w:rsidRPr="00BE6799" w:rsidRDefault="00BE6799" w:rsidP="00BE6799">
      <w:pPr>
        <w:spacing w:after="0" w:line="240" w:lineRule="auto"/>
        <w:ind w:firstLine="539"/>
        <w:jc w:val="both"/>
        <w:rPr>
          <w:rFonts w:ascii="Times New Roman" w:hAnsi="Times New Roman"/>
          <w:b/>
          <w:bCs/>
          <w:sz w:val="28"/>
          <w:szCs w:val="28"/>
        </w:rPr>
      </w:pPr>
      <w:r w:rsidRPr="00BE6799">
        <w:rPr>
          <w:rFonts w:ascii="Times New Roman" w:hAnsi="Times New Roman"/>
          <w:b/>
          <w:bCs/>
          <w:sz w:val="28"/>
          <w:szCs w:val="28"/>
        </w:rPr>
        <w:t xml:space="preserve">Показатели доступности </w:t>
      </w:r>
      <w:r w:rsidRPr="00BE6799">
        <w:rPr>
          <w:rFonts w:ascii="Times New Roman" w:hAnsi="Times New Roman"/>
          <w:b/>
          <w:sz w:val="28"/>
          <w:szCs w:val="28"/>
        </w:rPr>
        <w:t>муниципальной</w:t>
      </w:r>
      <w:r w:rsidRPr="00BE6799">
        <w:rPr>
          <w:rFonts w:ascii="Times New Roman" w:hAnsi="Times New Roman"/>
          <w:b/>
          <w:bCs/>
          <w:sz w:val="28"/>
          <w:szCs w:val="28"/>
        </w:rPr>
        <w:t xml:space="preserve"> услуги:</w:t>
      </w:r>
    </w:p>
    <w:p w:rsidR="00BE6799" w:rsidRPr="00BE6799" w:rsidRDefault="00BE6799" w:rsidP="00BE6799">
      <w:pPr>
        <w:spacing w:after="0" w:line="240" w:lineRule="auto"/>
        <w:ind w:firstLine="539"/>
        <w:jc w:val="both"/>
        <w:rPr>
          <w:rFonts w:ascii="Times New Roman" w:hAnsi="Times New Roman"/>
          <w:b/>
          <w:bCs/>
          <w:sz w:val="28"/>
          <w:szCs w:val="28"/>
        </w:rPr>
      </w:pPr>
    </w:p>
    <w:p w:rsidR="00BE6799" w:rsidRPr="00BE6799" w:rsidRDefault="00BE6799" w:rsidP="00BE6799">
      <w:pPr>
        <w:shd w:val="clear" w:color="auto" w:fill="FFFFFF"/>
        <w:spacing w:after="0" w:line="240" w:lineRule="auto"/>
        <w:ind w:firstLine="708"/>
        <w:jc w:val="both"/>
        <w:rPr>
          <w:rFonts w:ascii="Times New Roman" w:hAnsi="Times New Roman"/>
          <w:sz w:val="28"/>
          <w:szCs w:val="28"/>
        </w:rPr>
      </w:pPr>
      <w:r w:rsidRPr="00BE6799">
        <w:rPr>
          <w:rFonts w:ascii="Times New Roman" w:hAnsi="Times New Roman"/>
          <w:sz w:val="28"/>
          <w:szCs w:val="28"/>
        </w:rPr>
        <w:t>транспортная или пешая доступность к местам предоставления муниципальной услуги;</w:t>
      </w:r>
    </w:p>
    <w:p w:rsidR="00BE6799" w:rsidRPr="00BE6799" w:rsidRDefault="00BE6799" w:rsidP="00BE6799">
      <w:pPr>
        <w:spacing w:after="0" w:line="240" w:lineRule="auto"/>
        <w:ind w:firstLine="539"/>
        <w:jc w:val="both"/>
        <w:rPr>
          <w:rFonts w:ascii="Times New Roman" w:hAnsi="Times New Roman"/>
          <w:sz w:val="28"/>
          <w:szCs w:val="28"/>
        </w:rPr>
      </w:pPr>
      <w:r w:rsidRPr="00BE6799">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E6799" w:rsidRPr="00BE6799" w:rsidRDefault="00BE6799" w:rsidP="00BE6799">
      <w:pPr>
        <w:spacing w:after="0" w:line="240" w:lineRule="auto"/>
        <w:ind w:firstLine="539"/>
        <w:jc w:val="both"/>
        <w:rPr>
          <w:rFonts w:ascii="Times New Roman" w:hAnsi="Times New Roman"/>
          <w:sz w:val="28"/>
          <w:szCs w:val="28"/>
        </w:rPr>
      </w:pPr>
      <w:r w:rsidRPr="00BE6799">
        <w:rPr>
          <w:rFonts w:ascii="Times New Roman" w:hAnsi="Times New Roman"/>
          <w:sz w:val="28"/>
          <w:szCs w:val="2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6799" w:rsidRPr="00BE6799" w:rsidRDefault="00BE6799" w:rsidP="00BE6799">
      <w:pPr>
        <w:spacing w:after="0" w:line="240" w:lineRule="auto"/>
        <w:ind w:firstLine="539"/>
        <w:jc w:val="both"/>
        <w:rPr>
          <w:rFonts w:ascii="Times New Roman" w:hAnsi="Times New Roman"/>
          <w:sz w:val="28"/>
          <w:szCs w:val="28"/>
        </w:rPr>
      </w:pPr>
      <w:r w:rsidRPr="00BE6799">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E6799" w:rsidRPr="00BE6799" w:rsidRDefault="00BE6799" w:rsidP="00BE6799">
      <w:pPr>
        <w:shd w:val="clear" w:color="auto" w:fill="FFFFFF"/>
        <w:spacing w:after="0" w:line="240" w:lineRule="auto"/>
        <w:ind w:firstLine="539"/>
        <w:jc w:val="both"/>
        <w:rPr>
          <w:rFonts w:ascii="Times New Roman" w:hAnsi="Times New Roman"/>
          <w:sz w:val="28"/>
          <w:szCs w:val="28"/>
        </w:rPr>
      </w:pPr>
      <w:r w:rsidRPr="00BE6799">
        <w:rPr>
          <w:rFonts w:ascii="Times New Roman" w:hAnsi="Times New Roman"/>
          <w:sz w:val="28"/>
          <w:szCs w:val="28"/>
        </w:rPr>
        <w:t xml:space="preserve">возможность получения муниципальной услуги посредством </w:t>
      </w:r>
      <w:r w:rsidRPr="00BE6799">
        <w:rPr>
          <w:rFonts w:ascii="Times New Roman" w:hAnsi="Times New Roman"/>
          <w:color w:val="000000"/>
          <w:sz w:val="28"/>
          <w:szCs w:val="28"/>
        </w:rPr>
        <w:t>комплексного</w:t>
      </w:r>
      <w:r w:rsidRPr="00BE6799">
        <w:rPr>
          <w:rFonts w:ascii="Times New Roman" w:hAnsi="Times New Roman"/>
          <w:sz w:val="28"/>
          <w:szCs w:val="28"/>
        </w:rPr>
        <w:t xml:space="preserve"> запроса. </w:t>
      </w:r>
    </w:p>
    <w:p w:rsidR="00BE6799" w:rsidRPr="00BE6799" w:rsidRDefault="00BE6799" w:rsidP="00BE6799">
      <w:pPr>
        <w:spacing w:after="0" w:line="240" w:lineRule="auto"/>
        <w:jc w:val="both"/>
        <w:rPr>
          <w:rFonts w:ascii="Times New Roman" w:hAnsi="Times New Roman"/>
          <w:sz w:val="28"/>
          <w:szCs w:val="28"/>
        </w:rPr>
      </w:pPr>
    </w:p>
    <w:p w:rsidR="00BE6799" w:rsidRPr="00BE6799" w:rsidRDefault="00BE6799" w:rsidP="00BE6799">
      <w:pPr>
        <w:spacing w:after="0" w:line="240" w:lineRule="auto"/>
        <w:ind w:firstLine="284"/>
        <w:rPr>
          <w:rFonts w:ascii="Times New Roman" w:hAnsi="Times New Roman"/>
          <w:b/>
          <w:sz w:val="28"/>
          <w:szCs w:val="28"/>
        </w:rPr>
      </w:pPr>
      <w:r w:rsidRPr="00BE6799">
        <w:rPr>
          <w:rFonts w:ascii="Times New Roman" w:hAnsi="Times New Roman"/>
          <w:b/>
          <w:sz w:val="28"/>
          <w:szCs w:val="28"/>
        </w:rPr>
        <w:t>Показатели качества муниципальной услуги:</w:t>
      </w:r>
    </w:p>
    <w:p w:rsidR="00BE6799" w:rsidRPr="00BE6799" w:rsidRDefault="00BE6799" w:rsidP="00BE6799">
      <w:pPr>
        <w:spacing w:after="0" w:line="240" w:lineRule="auto"/>
        <w:ind w:firstLine="284"/>
        <w:rPr>
          <w:rFonts w:ascii="Times New Roman" w:hAnsi="Times New Roman"/>
          <w:b/>
          <w:sz w:val="28"/>
          <w:szCs w:val="28"/>
        </w:rPr>
      </w:pP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полнота и актуальность информации о порядке предоставления муниципальной услуги;</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 xml:space="preserve">количество </w:t>
      </w:r>
      <w:r w:rsidRPr="00BE6799">
        <w:rPr>
          <w:rFonts w:ascii="Times New Roman" w:hAnsi="Times New Roman"/>
          <w:color w:val="000000"/>
          <w:sz w:val="28"/>
          <w:szCs w:val="28"/>
        </w:rPr>
        <w:t>взаимодействий</w:t>
      </w:r>
      <w:r w:rsidRPr="00BE6799">
        <w:rPr>
          <w:rFonts w:ascii="Times New Roman" w:hAnsi="Times New Roman"/>
          <w:sz w:val="28"/>
          <w:szCs w:val="28"/>
        </w:rPr>
        <w:t xml:space="preserve"> заявителя с должностными лицами при предоставлении муниципальной услуги и их продолжительность;</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отсутствие очередей при приеме и выдаче документов заявителям;</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BE6799" w:rsidRPr="00BE6799" w:rsidRDefault="00BE6799" w:rsidP="00BE6799">
      <w:pPr>
        <w:spacing w:after="0" w:line="240" w:lineRule="auto"/>
        <w:ind w:firstLine="284"/>
        <w:jc w:val="both"/>
        <w:rPr>
          <w:rFonts w:ascii="Times New Roman" w:hAnsi="Times New Roman"/>
          <w:sz w:val="28"/>
          <w:szCs w:val="28"/>
        </w:rPr>
      </w:pPr>
      <w:r w:rsidRPr="00BE6799">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E6799" w:rsidRPr="00BE6799" w:rsidRDefault="00BE6799" w:rsidP="00BE6799">
      <w:pPr>
        <w:spacing w:after="0" w:line="240" w:lineRule="auto"/>
        <w:ind w:firstLine="284"/>
        <w:jc w:val="both"/>
        <w:rPr>
          <w:rFonts w:ascii="Times New Roman" w:hAnsi="Times New Roman"/>
          <w:sz w:val="28"/>
          <w:szCs w:val="28"/>
        </w:rPr>
      </w:pPr>
    </w:p>
    <w:p w:rsidR="00BE6799" w:rsidRPr="00BE6799" w:rsidRDefault="00BE6799" w:rsidP="00BE6799">
      <w:pPr>
        <w:spacing w:after="0" w:line="240" w:lineRule="auto"/>
        <w:ind w:firstLine="709"/>
        <w:jc w:val="center"/>
        <w:rPr>
          <w:rFonts w:ascii="Times New Roman" w:hAnsi="Times New Roman"/>
          <w:b/>
          <w:bCs/>
          <w:sz w:val="28"/>
          <w:szCs w:val="28"/>
        </w:rPr>
      </w:pPr>
      <w:r w:rsidRPr="00BE6799">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BE6799" w:rsidRPr="00BE6799" w:rsidRDefault="00BE6799" w:rsidP="00BE6799">
      <w:pPr>
        <w:spacing w:after="0" w:line="240" w:lineRule="auto"/>
        <w:ind w:firstLine="709"/>
        <w:jc w:val="both"/>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 xml:space="preserve"> Муниципальная услуга в электронной форме в настоящее время не предоставляется.</w:t>
      </w:r>
    </w:p>
    <w:p w:rsidR="00BE6799" w:rsidRPr="00BE6799" w:rsidRDefault="00BE6799" w:rsidP="00BE6799">
      <w:pPr>
        <w:spacing w:after="0" w:line="240" w:lineRule="auto"/>
        <w:jc w:val="both"/>
        <w:rPr>
          <w:rFonts w:ascii="Times New Roman" w:eastAsia="Arial" w:hAnsi="Times New Roman"/>
          <w:b/>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ind w:firstLine="708"/>
        <w:jc w:val="center"/>
        <w:rPr>
          <w:rFonts w:ascii="Times New Roman" w:eastAsia="Arial" w:hAnsi="Times New Roman"/>
          <w:b/>
          <w:sz w:val="28"/>
          <w:szCs w:val="28"/>
        </w:rPr>
      </w:pPr>
      <w:r w:rsidRPr="00BE6799">
        <w:rPr>
          <w:rFonts w:ascii="Times New Roman" w:eastAsia="Arial" w:hAnsi="Times New Roman"/>
          <w:b/>
          <w:sz w:val="28"/>
          <w:szCs w:val="28"/>
        </w:rPr>
        <w:t xml:space="preserve">3.1. Исчерпывающий перечень административных процедур: </w:t>
      </w:r>
    </w:p>
    <w:p w:rsidR="00BE6799" w:rsidRPr="00BE6799" w:rsidRDefault="00BE6799" w:rsidP="00BE6799">
      <w:pPr>
        <w:spacing w:after="0" w:line="240" w:lineRule="auto"/>
        <w:ind w:firstLine="708"/>
        <w:jc w:val="center"/>
        <w:rPr>
          <w:rFonts w:ascii="Times New Roman" w:eastAsia="Arial" w:hAnsi="Times New Roman"/>
          <w:b/>
          <w:sz w:val="28"/>
          <w:szCs w:val="28"/>
        </w:rPr>
      </w:pPr>
    </w:p>
    <w:p w:rsidR="00BE6799" w:rsidRPr="00BE6799" w:rsidRDefault="00BE6799" w:rsidP="00BE6799">
      <w:pPr>
        <w:widowControl w:val="0"/>
        <w:numPr>
          <w:ilvl w:val="0"/>
          <w:numId w:val="7"/>
        </w:numPr>
        <w:tabs>
          <w:tab w:val="left" w:pos="786"/>
        </w:tabs>
        <w:suppressAutoHyphens/>
        <w:autoSpaceDE w:val="0"/>
        <w:spacing w:after="0" w:line="240" w:lineRule="auto"/>
        <w:jc w:val="both"/>
        <w:rPr>
          <w:rFonts w:ascii="Times New Roman" w:hAnsi="Times New Roman"/>
          <w:bCs/>
          <w:sz w:val="28"/>
          <w:szCs w:val="28"/>
        </w:rPr>
      </w:pPr>
      <w:r w:rsidRPr="00BE6799">
        <w:rPr>
          <w:rFonts w:ascii="Times New Roman" w:hAnsi="Times New Roman"/>
          <w:bCs/>
          <w:sz w:val="28"/>
          <w:szCs w:val="28"/>
        </w:rPr>
        <w:t>Прием и регистрация заявления и документов, необходимых для предоставления муниципальной услуги.</w:t>
      </w:r>
    </w:p>
    <w:p w:rsidR="00BE6799" w:rsidRPr="00BE6799" w:rsidRDefault="00BE6799" w:rsidP="00BE6799">
      <w:pPr>
        <w:spacing w:after="0" w:line="240" w:lineRule="auto"/>
        <w:ind w:firstLine="426"/>
        <w:jc w:val="both"/>
        <w:rPr>
          <w:rFonts w:ascii="Times New Roman" w:eastAsia="Calibri" w:hAnsi="Times New Roman"/>
          <w:sz w:val="28"/>
          <w:szCs w:val="28"/>
        </w:rPr>
      </w:pPr>
      <w:r w:rsidRPr="00BE6799">
        <w:rPr>
          <w:rFonts w:ascii="Times New Roman" w:hAnsi="Times New Roman"/>
          <w:sz w:val="28"/>
          <w:szCs w:val="28"/>
        </w:rPr>
        <w:t xml:space="preserve">2) </w:t>
      </w:r>
      <w:r w:rsidRPr="00BE6799">
        <w:rPr>
          <w:rFonts w:ascii="Times New Roman" w:eastAsia="Calibri" w:hAnsi="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BE6799" w:rsidRPr="00BE6799" w:rsidRDefault="00BE6799" w:rsidP="00BE6799">
      <w:pPr>
        <w:spacing w:after="0" w:line="240" w:lineRule="auto"/>
        <w:ind w:firstLine="426"/>
        <w:jc w:val="both"/>
        <w:rPr>
          <w:rFonts w:ascii="Times New Roman" w:hAnsi="Times New Roman"/>
          <w:bCs/>
          <w:sz w:val="28"/>
          <w:szCs w:val="28"/>
        </w:rPr>
      </w:pPr>
      <w:r w:rsidRPr="00BE6799">
        <w:rPr>
          <w:rFonts w:ascii="Times New Roman" w:hAnsi="Times New Roman"/>
          <w:bCs/>
          <w:sz w:val="28"/>
          <w:szCs w:val="28"/>
        </w:rPr>
        <w:t xml:space="preserve"> 3) Рассмотрение материалов, необходимых для предоставления муниципальной услуги и принятие решения. </w:t>
      </w:r>
    </w:p>
    <w:p w:rsidR="00BE6799" w:rsidRPr="00BE6799" w:rsidRDefault="00BE6799" w:rsidP="00BE6799">
      <w:pPr>
        <w:tabs>
          <w:tab w:val="left" w:pos="-5160"/>
          <w:tab w:val="left" w:pos="-3420"/>
        </w:tabs>
        <w:spacing w:after="0" w:line="240" w:lineRule="auto"/>
        <w:jc w:val="both"/>
        <w:rPr>
          <w:rFonts w:ascii="Times New Roman" w:eastAsia="Calibri" w:hAnsi="Times New Roman"/>
          <w:bCs/>
          <w:sz w:val="28"/>
          <w:szCs w:val="28"/>
        </w:rPr>
      </w:pPr>
      <w:r w:rsidRPr="00BE6799">
        <w:rPr>
          <w:rFonts w:ascii="Times New Roman" w:eastAsia="Arial" w:hAnsi="Times New Roman"/>
          <w:sz w:val="28"/>
          <w:szCs w:val="28"/>
        </w:rPr>
        <w:t xml:space="preserve"> 4</w:t>
      </w:r>
      <w:r w:rsidRPr="00BE6799">
        <w:rPr>
          <w:rFonts w:ascii="Times New Roman" w:hAnsi="Times New Roman"/>
          <w:bCs/>
          <w:sz w:val="28"/>
          <w:szCs w:val="28"/>
        </w:rPr>
        <w:t xml:space="preserve">) </w:t>
      </w:r>
      <w:r w:rsidRPr="00BE6799">
        <w:rPr>
          <w:rFonts w:ascii="Times New Roman" w:eastAsia="Calibri" w:hAnsi="Times New Roman"/>
          <w:bCs/>
          <w:sz w:val="28"/>
          <w:szCs w:val="28"/>
        </w:rPr>
        <w:t>Выдача (направление) заявителю результата предоставления муниципальной услуги.</w:t>
      </w:r>
    </w:p>
    <w:p w:rsidR="00BE6799" w:rsidRPr="00BE6799" w:rsidRDefault="00BE6799" w:rsidP="00BE6799">
      <w:pPr>
        <w:spacing w:after="0" w:line="240" w:lineRule="auto"/>
        <w:ind w:firstLine="360"/>
        <w:rPr>
          <w:rFonts w:ascii="Times New Roman" w:hAnsi="Times New Roman"/>
          <w:sz w:val="28"/>
          <w:szCs w:val="28"/>
        </w:rPr>
      </w:pPr>
      <w:r w:rsidRPr="00BE6799">
        <w:rPr>
          <w:rFonts w:ascii="Times New Roman" w:hAnsi="Times New Roman"/>
          <w:sz w:val="28"/>
          <w:szCs w:val="28"/>
        </w:rPr>
        <w:t xml:space="preserve"> 5) порядок исправления допущенных опечаток и ошибок в выданных в результате предоставления муниципальной услуги документах.</w:t>
      </w:r>
    </w:p>
    <w:p w:rsidR="00BE6799" w:rsidRPr="00BE6799" w:rsidRDefault="00BE6799" w:rsidP="00BE6799">
      <w:pPr>
        <w:spacing w:after="0" w:line="240" w:lineRule="auto"/>
        <w:ind w:firstLine="360"/>
        <w:rPr>
          <w:rFonts w:ascii="Times New Roman" w:hAnsi="Times New Roman"/>
          <w:sz w:val="28"/>
          <w:szCs w:val="28"/>
        </w:rPr>
      </w:pPr>
    </w:p>
    <w:p w:rsidR="00BE6799" w:rsidRPr="00BE6799" w:rsidRDefault="00BE6799" w:rsidP="00BE6799">
      <w:pPr>
        <w:spacing w:after="0" w:line="240" w:lineRule="auto"/>
        <w:ind w:firstLine="709"/>
        <w:jc w:val="center"/>
        <w:rPr>
          <w:rFonts w:ascii="Times New Roman" w:hAnsi="Times New Roman"/>
          <w:b/>
          <w:bCs/>
          <w:sz w:val="28"/>
          <w:szCs w:val="28"/>
        </w:rPr>
      </w:pPr>
      <w:r w:rsidRPr="00BE6799">
        <w:rPr>
          <w:rFonts w:ascii="Times New Roman" w:hAnsi="Times New Roman"/>
          <w:b/>
          <w:bCs/>
          <w:sz w:val="28"/>
          <w:szCs w:val="28"/>
        </w:rPr>
        <w:t>3.2. Прием и регистрация заявления и документов, необходимых для предоставления муниципальной услуги</w:t>
      </w:r>
    </w:p>
    <w:p w:rsidR="00BE6799" w:rsidRPr="00BE6799" w:rsidRDefault="00BE6799" w:rsidP="00BE6799">
      <w:pPr>
        <w:spacing w:after="0" w:line="240" w:lineRule="auto"/>
        <w:ind w:firstLine="709"/>
        <w:jc w:val="both"/>
        <w:rPr>
          <w:rFonts w:ascii="Times New Roman" w:hAnsi="Times New Roman"/>
          <w:b/>
          <w:bCs/>
          <w:sz w:val="28"/>
          <w:szCs w:val="28"/>
        </w:rPr>
      </w:pPr>
    </w:p>
    <w:p w:rsidR="00BE6799" w:rsidRPr="00BE6799" w:rsidRDefault="00BE6799" w:rsidP="00BE6799">
      <w:pPr>
        <w:spacing w:after="0" w:line="240" w:lineRule="auto"/>
        <w:ind w:firstLine="567"/>
        <w:jc w:val="both"/>
        <w:rPr>
          <w:rFonts w:ascii="Times New Roman" w:hAnsi="Times New Roman"/>
          <w:bCs/>
          <w:sz w:val="28"/>
          <w:szCs w:val="28"/>
        </w:rPr>
      </w:pPr>
      <w:r w:rsidRPr="00BE6799">
        <w:rPr>
          <w:rFonts w:ascii="Times New Roman" w:hAnsi="Times New Roman"/>
          <w:bCs/>
          <w:sz w:val="28"/>
          <w:szCs w:val="28"/>
        </w:rPr>
        <w:t>3.2.1. Основанием для начала административной процедуры является:</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BE6799" w:rsidRPr="00BE6799" w:rsidRDefault="00BE6799" w:rsidP="00BE6799">
      <w:pPr>
        <w:spacing w:after="0" w:line="240" w:lineRule="auto"/>
        <w:ind w:firstLine="603"/>
        <w:jc w:val="both"/>
        <w:rPr>
          <w:rFonts w:ascii="Times New Roman" w:hAnsi="Times New Roman"/>
          <w:sz w:val="28"/>
          <w:szCs w:val="28"/>
        </w:rPr>
      </w:pPr>
      <w:r w:rsidRPr="00BE6799">
        <w:rPr>
          <w:rFonts w:ascii="Times New Roman" w:hAnsi="Times New Roman"/>
          <w:sz w:val="28"/>
          <w:szCs w:val="28"/>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BE6799" w:rsidRPr="00BE6799" w:rsidRDefault="00BE6799" w:rsidP="00BE6799">
      <w:pPr>
        <w:tabs>
          <w:tab w:val="left" w:pos="-5160"/>
        </w:tabs>
        <w:spacing w:after="0" w:line="240" w:lineRule="auto"/>
        <w:ind w:firstLine="603"/>
        <w:jc w:val="both"/>
        <w:rPr>
          <w:rFonts w:ascii="Times New Roman" w:eastAsia="Calibri" w:hAnsi="Times New Roman"/>
          <w:bCs/>
          <w:sz w:val="28"/>
          <w:szCs w:val="28"/>
        </w:rPr>
      </w:pPr>
      <w:r w:rsidRPr="00BE6799">
        <w:rPr>
          <w:rFonts w:ascii="Times New Roman" w:eastAsia="Calibri" w:hAnsi="Times New Roman"/>
          <w:bCs/>
          <w:sz w:val="28"/>
          <w:szCs w:val="28"/>
        </w:rPr>
        <w:t xml:space="preserve">3.2.4. При получении заявления ответственный исполнитель Администрации: </w:t>
      </w:r>
    </w:p>
    <w:p w:rsidR="00BE6799" w:rsidRPr="00BE6799" w:rsidRDefault="00BE6799" w:rsidP="00BE6799">
      <w:pPr>
        <w:tabs>
          <w:tab w:val="left" w:pos="-5160"/>
        </w:tabs>
        <w:spacing w:after="0" w:line="240" w:lineRule="auto"/>
        <w:ind w:firstLine="603"/>
        <w:jc w:val="both"/>
        <w:rPr>
          <w:rFonts w:ascii="Times New Roman" w:eastAsia="Calibri" w:hAnsi="Times New Roman"/>
          <w:bCs/>
          <w:sz w:val="28"/>
          <w:szCs w:val="28"/>
        </w:rPr>
      </w:pPr>
      <w:r w:rsidRPr="00BE6799">
        <w:rPr>
          <w:rFonts w:ascii="Times New Roman" w:eastAsia="Calibri" w:hAnsi="Times New Roman"/>
          <w:bCs/>
          <w:sz w:val="28"/>
          <w:szCs w:val="28"/>
        </w:rPr>
        <w:t xml:space="preserve"> 1) проверяет правильность оформления заявления; </w:t>
      </w:r>
    </w:p>
    <w:p w:rsidR="00BE6799" w:rsidRPr="00BE6799" w:rsidRDefault="00BE6799" w:rsidP="00BE6799">
      <w:pPr>
        <w:tabs>
          <w:tab w:val="left" w:pos="-5160"/>
        </w:tabs>
        <w:spacing w:after="0" w:line="240" w:lineRule="auto"/>
        <w:ind w:firstLine="709"/>
        <w:jc w:val="both"/>
        <w:rPr>
          <w:rFonts w:ascii="Times New Roman" w:eastAsia="Calibri" w:hAnsi="Times New Roman"/>
          <w:bCs/>
          <w:sz w:val="28"/>
          <w:szCs w:val="28"/>
        </w:rPr>
      </w:pPr>
      <w:r w:rsidRPr="00BE6799">
        <w:rPr>
          <w:rFonts w:ascii="Times New Roman" w:eastAsia="Calibri"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E6799" w:rsidRPr="00BE6799" w:rsidRDefault="00BE6799" w:rsidP="00BE6799">
      <w:pPr>
        <w:tabs>
          <w:tab w:val="left" w:pos="-5160"/>
        </w:tabs>
        <w:spacing w:after="0" w:line="240" w:lineRule="auto"/>
        <w:ind w:firstLine="709"/>
        <w:jc w:val="both"/>
        <w:rPr>
          <w:rFonts w:ascii="Times New Roman" w:eastAsia="Calibri" w:hAnsi="Times New Roman"/>
          <w:bCs/>
          <w:sz w:val="28"/>
          <w:szCs w:val="28"/>
        </w:rPr>
      </w:pPr>
      <w:r w:rsidRPr="00BE6799">
        <w:rPr>
          <w:rFonts w:ascii="Times New Roman" w:eastAsia="Calibri"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E6799" w:rsidRPr="00BE6799" w:rsidRDefault="00BE6799" w:rsidP="00BE6799">
      <w:pPr>
        <w:tabs>
          <w:tab w:val="left" w:pos="-5160"/>
        </w:tabs>
        <w:spacing w:after="0" w:line="240" w:lineRule="auto"/>
        <w:ind w:firstLine="709"/>
        <w:jc w:val="both"/>
        <w:rPr>
          <w:rFonts w:ascii="Times New Roman" w:eastAsia="Calibri" w:hAnsi="Times New Roman"/>
          <w:bCs/>
          <w:sz w:val="28"/>
          <w:szCs w:val="28"/>
        </w:rPr>
      </w:pPr>
      <w:r w:rsidRPr="00BE6799">
        <w:rPr>
          <w:rFonts w:ascii="Times New Roman" w:eastAsia="Calibri" w:hAnsi="Times New Roman"/>
          <w:bCs/>
          <w:sz w:val="28"/>
          <w:szCs w:val="28"/>
        </w:rPr>
        <w:t>3) заполняет расписку о приеме (регистрации) заявления заявителя;</w:t>
      </w:r>
    </w:p>
    <w:p w:rsidR="00BE6799" w:rsidRPr="00BE6799" w:rsidRDefault="00BE6799" w:rsidP="00BE6799">
      <w:pPr>
        <w:tabs>
          <w:tab w:val="left" w:pos="-5160"/>
        </w:tabs>
        <w:spacing w:after="0" w:line="240" w:lineRule="auto"/>
        <w:jc w:val="both"/>
        <w:rPr>
          <w:rFonts w:ascii="Times New Roman" w:eastAsia="Calibri" w:hAnsi="Times New Roman"/>
          <w:bCs/>
          <w:color w:val="00B050"/>
        </w:rPr>
      </w:pPr>
      <w:r w:rsidRPr="00BE6799">
        <w:rPr>
          <w:rFonts w:ascii="Times New Roman" w:eastAsia="Calibri" w:hAnsi="Times New Roman"/>
          <w:bCs/>
          <w:sz w:val="28"/>
          <w:szCs w:val="28"/>
        </w:rPr>
        <w:t xml:space="preserve"> 4) вносит запись о приеме заявления в Журнал регистрации заявлений. </w:t>
      </w:r>
      <w:r w:rsidRPr="00BE6799">
        <w:rPr>
          <w:rFonts w:ascii="Times New Roman" w:eastAsia="Calibri" w:hAnsi="Times New Roman"/>
          <w:bCs/>
          <w:color w:val="00B050"/>
        </w:rPr>
        <w:t>.</w:t>
      </w:r>
    </w:p>
    <w:p w:rsidR="00BE6799" w:rsidRPr="00BE6799" w:rsidRDefault="00BE6799" w:rsidP="00BE6799">
      <w:pPr>
        <w:tabs>
          <w:tab w:val="left" w:pos="-5160"/>
        </w:tabs>
        <w:spacing w:after="0" w:line="240" w:lineRule="auto"/>
        <w:ind w:firstLine="709"/>
        <w:jc w:val="both"/>
        <w:rPr>
          <w:rFonts w:ascii="Times New Roman" w:eastAsia="Calibri" w:hAnsi="Times New Roman"/>
          <w:bCs/>
          <w:sz w:val="28"/>
          <w:szCs w:val="28"/>
        </w:rPr>
      </w:pPr>
      <w:r w:rsidRPr="00BE6799">
        <w:rPr>
          <w:rFonts w:ascii="Times New Roman" w:eastAsia="Calibri" w:hAnsi="Times New Roman"/>
          <w:bCs/>
          <w:sz w:val="28"/>
          <w:szCs w:val="28"/>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w:t>
      </w:r>
      <w:r w:rsidRPr="00BE6799">
        <w:rPr>
          <w:rFonts w:ascii="Times New Roman" w:eastAsia="Calibri" w:hAnsi="Times New Roman"/>
          <w:bCs/>
          <w:sz w:val="28"/>
          <w:szCs w:val="28"/>
        </w:rPr>
        <w:lastRenderedPageBreak/>
        <w:t xml:space="preserve">телефону, указанному в заявлении в течение 1 рабочего дня со дня регистрации заявления. </w:t>
      </w:r>
    </w:p>
    <w:p w:rsidR="00BE6799" w:rsidRPr="00BE6799" w:rsidRDefault="00BE6799" w:rsidP="00BE6799">
      <w:pPr>
        <w:tabs>
          <w:tab w:val="left" w:pos="-5160"/>
        </w:tabs>
        <w:spacing w:after="0" w:line="240" w:lineRule="auto"/>
        <w:ind w:firstLine="709"/>
        <w:jc w:val="both"/>
        <w:rPr>
          <w:rFonts w:ascii="Times New Roman" w:eastAsia="Calibri" w:hAnsi="Times New Roman"/>
          <w:bCs/>
          <w:sz w:val="28"/>
          <w:szCs w:val="28"/>
        </w:rPr>
      </w:pPr>
      <w:r w:rsidRPr="00BE6799">
        <w:rPr>
          <w:rFonts w:ascii="Times New Roman" w:eastAsia="Calibri" w:hAnsi="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E6799" w:rsidRPr="00BE6799" w:rsidRDefault="00BE6799" w:rsidP="00BE6799">
      <w:pPr>
        <w:tabs>
          <w:tab w:val="left" w:pos="-5160"/>
        </w:tabs>
        <w:spacing w:after="0" w:line="240" w:lineRule="auto"/>
        <w:jc w:val="both"/>
        <w:rPr>
          <w:rFonts w:ascii="Times New Roman" w:eastAsia="Calibri" w:hAnsi="Times New Roman"/>
          <w:bCs/>
          <w:sz w:val="28"/>
          <w:szCs w:val="28"/>
        </w:rPr>
      </w:pPr>
      <w:r w:rsidRPr="00BE6799">
        <w:rPr>
          <w:rFonts w:ascii="Times New Roman" w:hAnsi="Times New Roman"/>
          <w:bCs/>
          <w:sz w:val="28"/>
          <w:szCs w:val="28"/>
        </w:rPr>
        <w:tab/>
        <w:t xml:space="preserve">3.2.7 Срок выполнения </w:t>
      </w:r>
      <w:r w:rsidRPr="00BE6799">
        <w:rPr>
          <w:rFonts w:ascii="Times New Roman" w:eastAsia="Calibri" w:hAnsi="Times New Roman"/>
          <w:bCs/>
          <w:sz w:val="28"/>
          <w:szCs w:val="28"/>
        </w:rPr>
        <w:t xml:space="preserve">административной </w:t>
      </w:r>
      <w:r w:rsidRPr="00BE6799">
        <w:rPr>
          <w:rFonts w:ascii="Times New Roman" w:hAnsi="Times New Roman"/>
          <w:bCs/>
          <w:sz w:val="28"/>
          <w:szCs w:val="28"/>
        </w:rPr>
        <w:t xml:space="preserve">процедуры </w:t>
      </w:r>
      <w:r w:rsidRPr="00BE6799">
        <w:rPr>
          <w:rFonts w:ascii="Times New Roman" w:eastAsia="Calibri" w:hAnsi="Times New Roman"/>
          <w:bCs/>
          <w:sz w:val="28"/>
          <w:szCs w:val="28"/>
        </w:rPr>
        <w:t>- 1 рабочий день</w:t>
      </w:r>
      <w:r w:rsidRPr="00BE6799">
        <w:rPr>
          <w:rFonts w:ascii="Times New Roman" w:hAnsi="Times New Roman"/>
          <w:bCs/>
          <w:sz w:val="28"/>
          <w:szCs w:val="28"/>
        </w:rPr>
        <w:t>;</w:t>
      </w:r>
      <w:r w:rsidRPr="00BE6799">
        <w:rPr>
          <w:rFonts w:ascii="Times New Roman" w:eastAsia="Calibri" w:hAnsi="Times New Roman"/>
          <w:bCs/>
          <w:sz w:val="28"/>
          <w:szCs w:val="28"/>
        </w:rPr>
        <w:t xml:space="preserve"> </w:t>
      </w:r>
    </w:p>
    <w:p w:rsidR="00BE6799" w:rsidRPr="00BE6799" w:rsidRDefault="00BE6799" w:rsidP="00BE6799">
      <w:pPr>
        <w:spacing w:after="0" w:line="240" w:lineRule="auto"/>
        <w:ind w:firstLine="567"/>
        <w:jc w:val="both"/>
        <w:rPr>
          <w:rFonts w:ascii="Times New Roman" w:hAnsi="Times New Roman"/>
          <w:bCs/>
          <w:sz w:val="28"/>
          <w:szCs w:val="28"/>
        </w:rPr>
      </w:pPr>
      <w:r w:rsidRPr="00BE6799">
        <w:rPr>
          <w:rFonts w:ascii="Times New Roman" w:hAnsi="Times New Roman"/>
          <w:sz w:val="28"/>
          <w:szCs w:val="28"/>
        </w:rPr>
        <w:t xml:space="preserve"> 3.2.8. </w:t>
      </w:r>
      <w:r w:rsidRPr="00BE6799">
        <w:rPr>
          <w:rFonts w:ascii="Times New Roman" w:hAnsi="Times New Roman"/>
          <w:bCs/>
          <w:sz w:val="28"/>
          <w:szCs w:val="28"/>
        </w:rPr>
        <w:t>Критерием принятия решения является обращение заявителя за получением муниципальной услуги.</w:t>
      </w:r>
    </w:p>
    <w:p w:rsidR="00BE6799" w:rsidRPr="00BE6799" w:rsidRDefault="00BE6799" w:rsidP="00BE6799">
      <w:pPr>
        <w:spacing w:after="0" w:line="240" w:lineRule="auto"/>
        <w:ind w:firstLine="567"/>
        <w:jc w:val="both"/>
        <w:rPr>
          <w:rFonts w:ascii="Times New Roman" w:hAnsi="Times New Roman"/>
          <w:bCs/>
          <w:sz w:val="28"/>
          <w:szCs w:val="28"/>
        </w:rPr>
      </w:pPr>
      <w:r w:rsidRPr="00BE6799">
        <w:rPr>
          <w:rFonts w:ascii="Times New Roman" w:hAnsi="Times New Roman"/>
          <w:bCs/>
          <w:sz w:val="28"/>
          <w:szCs w:val="28"/>
        </w:rPr>
        <w:t>3.2.9. Результатом административной процедуры является прием заявления и документов у заявителя.</w:t>
      </w:r>
    </w:p>
    <w:p w:rsidR="00BE6799" w:rsidRPr="00BE6799" w:rsidRDefault="00BE6799" w:rsidP="00BE6799">
      <w:pPr>
        <w:spacing w:after="0" w:line="240" w:lineRule="auto"/>
        <w:ind w:firstLine="567"/>
        <w:jc w:val="both"/>
        <w:rPr>
          <w:rFonts w:ascii="Times New Roman" w:hAnsi="Times New Roman"/>
          <w:bCs/>
          <w:color w:val="000000"/>
          <w:sz w:val="28"/>
          <w:szCs w:val="28"/>
        </w:rPr>
      </w:pPr>
      <w:r w:rsidRPr="00BE6799">
        <w:rPr>
          <w:rFonts w:ascii="Times New Roman" w:hAnsi="Times New Roman"/>
          <w:bCs/>
          <w:sz w:val="28"/>
          <w:szCs w:val="28"/>
        </w:rPr>
        <w:t xml:space="preserve">3.2.10. Способом фиксации результата выполнения административной процедуры является регистрация заявления в журнале регистрации </w:t>
      </w:r>
      <w:r w:rsidRPr="00BE6799">
        <w:rPr>
          <w:rFonts w:ascii="Times New Roman" w:hAnsi="Times New Roman"/>
          <w:bCs/>
          <w:color w:val="000000"/>
          <w:sz w:val="28"/>
          <w:szCs w:val="28"/>
        </w:rPr>
        <w:t>заявлений.</w:t>
      </w:r>
    </w:p>
    <w:p w:rsidR="00BE6799" w:rsidRPr="00BE6799" w:rsidRDefault="00BE6799" w:rsidP="00BE6799">
      <w:pPr>
        <w:spacing w:after="0" w:line="240" w:lineRule="auto"/>
        <w:jc w:val="both"/>
        <w:rPr>
          <w:rFonts w:ascii="Times New Roman" w:hAnsi="Times New Roman"/>
          <w:bCs/>
          <w:sz w:val="28"/>
          <w:szCs w:val="28"/>
        </w:rPr>
      </w:pPr>
    </w:p>
    <w:p w:rsidR="00BE6799" w:rsidRPr="00BE6799" w:rsidRDefault="00BE6799" w:rsidP="00BE6799">
      <w:pPr>
        <w:tabs>
          <w:tab w:val="left" w:pos="-5160"/>
        </w:tabs>
        <w:spacing w:after="0" w:line="240" w:lineRule="auto"/>
        <w:ind w:firstLine="709"/>
        <w:jc w:val="center"/>
        <w:rPr>
          <w:rFonts w:ascii="Times New Roman" w:eastAsia="Calibri" w:hAnsi="Times New Roman"/>
          <w:b/>
          <w:sz w:val="28"/>
          <w:szCs w:val="28"/>
        </w:rPr>
      </w:pPr>
      <w:r w:rsidRPr="00BE6799">
        <w:rPr>
          <w:rFonts w:ascii="Times New Roman" w:eastAsia="Calibri" w:hAnsi="Times New Roman"/>
          <w:b/>
          <w:sz w:val="28"/>
          <w:szCs w:val="28"/>
        </w:rPr>
        <w:t>3.3. Формирование и направление межведомственных запросов в органы и организации, участвующие в предоставлении</w:t>
      </w:r>
    </w:p>
    <w:p w:rsidR="00BE6799" w:rsidRPr="00BE6799" w:rsidRDefault="00BE6799" w:rsidP="00BE6799">
      <w:pPr>
        <w:tabs>
          <w:tab w:val="left" w:pos="-5160"/>
        </w:tabs>
        <w:spacing w:after="0" w:line="240" w:lineRule="auto"/>
        <w:ind w:firstLine="709"/>
        <w:jc w:val="center"/>
        <w:rPr>
          <w:rFonts w:ascii="Times New Roman" w:eastAsia="Calibri" w:hAnsi="Times New Roman"/>
          <w:b/>
          <w:sz w:val="28"/>
          <w:szCs w:val="28"/>
        </w:rPr>
      </w:pPr>
      <w:r w:rsidRPr="00BE6799">
        <w:rPr>
          <w:rFonts w:ascii="Times New Roman" w:eastAsia="Calibri" w:hAnsi="Times New Roman"/>
          <w:b/>
          <w:sz w:val="28"/>
          <w:szCs w:val="28"/>
        </w:rPr>
        <w:t xml:space="preserve"> муниципальной услуги</w:t>
      </w:r>
    </w:p>
    <w:p w:rsidR="00BE6799" w:rsidRPr="00BE6799" w:rsidRDefault="00BE6799" w:rsidP="00BE6799">
      <w:pPr>
        <w:tabs>
          <w:tab w:val="left" w:pos="-3420"/>
        </w:tabs>
        <w:spacing w:after="0" w:line="240" w:lineRule="auto"/>
        <w:jc w:val="both"/>
        <w:rPr>
          <w:rFonts w:ascii="Times New Roman" w:hAnsi="Times New Roman"/>
          <w:bCs/>
          <w:sz w:val="28"/>
          <w:szCs w:val="28"/>
        </w:rPr>
      </w:pPr>
    </w:p>
    <w:p w:rsidR="00BE6799" w:rsidRPr="00BE6799" w:rsidRDefault="00BE6799" w:rsidP="00BE6799">
      <w:pPr>
        <w:tabs>
          <w:tab w:val="left" w:pos="-3420"/>
        </w:tabs>
        <w:spacing w:after="0" w:line="240" w:lineRule="auto"/>
        <w:jc w:val="both"/>
        <w:rPr>
          <w:rFonts w:ascii="Times New Roman" w:eastAsia="Calibri" w:hAnsi="Times New Roman"/>
          <w:sz w:val="28"/>
          <w:szCs w:val="28"/>
        </w:rPr>
      </w:pPr>
      <w:r w:rsidRPr="00BE6799">
        <w:rPr>
          <w:rFonts w:ascii="Times New Roman" w:eastAsia="Calibri" w:hAnsi="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E6799" w:rsidRPr="00BE6799" w:rsidRDefault="00BE6799" w:rsidP="00BE6799">
      <w:pPr>
        <w:tabs>
          <w:tab w:val="left" w:pos="-3420"/>
        </w:tabs>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E6799" w:rsidRPr="00BE6799" w:rsidRDefault="00BE6799" w:rsidP="00BE6799">
      <w:pPr>
        <w:tabs>
          <w:tab w:val="left" w:pos="-3420"/>
        </w:tabs>
        <w:spacing w:after="0" w:line="240" w:lineRule="auto"/>
        <w:ind w:firstLine="709"/>
        <w:jc w:val="both"/>
        <w:rPr>
          <w:rFonts w:ascii="Times New Roman" w:eastAsia="Calibri" w:hAnsi="Times New Roman"/>
          <w:sz w:val="28"/>
          <w:szCs w:val="28"/>
        </w:rPr>
      </w:pPr>
      <w:r w:rsidRPr="00BE6799">
        <w:rPr>
          <w:rFonts w:ascii="Times New Roman" w:eastAsia="Calibri" w:hAnsi="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BE6799" w:rsidRPr="00BE6799" w:rsidRDefault="00BE6799" w:rsidP="00BE6799">
      <w:pPr>
        <w:spacing w:after="0" w:line="240" w:lineRule="auto"/>
        <w:ind w:firstLine="540"/>
        <w:jc w:val="both"/>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eastAsia="Calibri" w:hAnsi="Times New Roman"/>
          <w:sz w:val="28"/>
          <w:szCs w:val="28"/>
        </w:rPr>
        <w:t>Ответственный исполнитель Администрации</w:t>
      </w:r>
      <w:r w:rsidRPr="00BE6799">
        <w:rPr>
          <w:rFonts w:ascii="Times New Roman" w:hAnsi="Times New Roman"/>
          <w:b/>
          <w:bCs/>
          <w:szCs w:val="28"/>
        </w:rPr>
        <w:t>,</w:t>
      </w:r>
      <w:r w:rsidRPr="00BE6799">
        <w:rPr>
          <w:rFonts w:ascii="Times New Roman" w:hAnsi="Times New Roman"/>
          <w:b/>
          <w:bCs/>
          <w:color w:val="00B050"/>
          <w:szCs w:val="28"/>
        </w:rPr>
        <w:t xml:space="preserve"> </w:t>
      </w:r>
      <w:r w:rsidRPr="00BE6799">
        <w:rPr>
          <w:rFonts w:ascii="Times New Roman" w:hAnsi="Times New Roman"/>
          <w:bCs/>
          <w:sz w:val="28"/>
          <w:szCs w:val="28"/>
        </w:rPr>
        <w:t>осуществляющий межведомственное информационное взаимодействие,</w:t>
      </w:r>
      <w:r w:rsidRPr="00BE6799">
        <w:rPr>
          <w:rFonts w:ascii="Times New Roman" w:hAnsi="Times New Roman"/>
          <w:bCs/>
          <w:color w:val="FF0000"/>
          <w:sz w:val="28"/>
          <w:szCs w:val="28"/>
        </w:rPr>
        <w:t xml:space="preserve"> </w:t>
      </w:r>
      <w:r w:rsidRPr="00BE6799">
        <w:rPr>
          <w:rFonts w:ascii="Times New Roman" w:hAnsi="Times New Roman"/>
          <w:sz w:val="28"/>
          <w:szCs w:val="28"/>
        </w:rPr>
        <w:t>обязан принять необходимые меры по получению ответа на межведомственные запросы.</w:t>
      </w: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E6799" w:rsidRPr="00BE6799" w:rsidRDefault="00BE6799" w:rsidP="00BE6799">
      <w:pPr>
        <w:tabs>
          <w:tab w:val="left" w:pos="-342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lastRenderedPageBreak/>
        <w:t>3.3.5. Ответ на межведомственный запрос регистрируется в установленном порядке.</w:t>
      </w:r>
      <w:r w:rsidRPr="00BE6799">
        <w:rPr>
          <w:rFonts w:ascii="Times New Roman" w:eastAsia="Calibri" w:hAnsi="Times New Roman"/>
          <w:bCs/>
          <w:sz w:val="28"/>
          <w:szCs w:val="28"/>
        </w:rPr>
        <w:tab/>
        <w:t xml:space="preserve"> </w:t>
      </w:r>
    </w:p>
    <w:p w:rsidR="00BE6799" w:rsidRPr="00BE6799" w:rsidRDefault="00BE6799" w:rsidP="00BE6799">
      <w:pPr>
        <w:tabs>
          <w:tab w:val="left" w:pos="-342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BE6799" w:rsidRPr="00BE6799" w:rsidRDefault="00BE6799" w:rsidP="00BE6799">
      <w:pPr>
        <w:tabs>
          <w:tab w:val="left" w:pos="-516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 xml:space="preserve">3.3.7. Максимальный срок выполнения административной процедуры - 7 рабочих дней. </w:t>
      </w:r>
    </w:p>
    <w:p w:rsidR="00BE6799" w:rsidRPr="00BE6799" w:rsidRDefault="00BE6799" w:rsidP="00BE6799">
      <w:pPr>
        <w:tabs>
          <w:tab w:val="left" w:pos="-516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rsidR="00BE6799" w:rsidRPr="00BE6799" w:rsidRDefault="00BE6799" w:rsidP="00BE6799">
      <w:pPr>
        <w:tabs>
          <w:tab w:val="left" w:pos="-342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 xml:space="preserve">3.3.9. Результат административной процедуры – получение ответов на межведомственные запросы. </w:t>
      </w:r>
    </w:p>
    <w:p w:rsidR="00BE6799" w:rsidRPr="00BE6799" w:rsidRDefault="00BE6799" w:rsidP="00BE6799">
      <w:pPr>
        <w:tabs>
          <w:tab w:val="left" w:pos="-3420"/>
        </w:tabs>
        <w:spacing w:after="0" w:line="240" w:lineRule="auto"/>
        <w:ind w:firstLine="567"/>
        <w:jc w:val="both"/>
        <w:rPr>
          <w:rFonts w:ascii="Times New Roman" w:eastAsia="Calibri" w:hAnsi="Times New Roman"/>
          <w:bCs/>
          <w:sz w:val="28"/>
          <w:szCs w:val="28"/>
        </w:rPr>
      </w:pPr>
      <w:r w:rsidRPr="00BE6799">
        <w:rPr>
          <w:rFonts w:ascii="Times New Roman" w:eastAsia="Calibri" w:hAnsi="Times New Roman"/>
          <w:bCs/>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E6799" w:rsidRPr="00BE6799" w:rsidRDefault="00BE6799" w:rsidP="00BE6799">
      <w:pPr>
        <w:spacing w:after="0" w:line="240" w:lineRule="auto"/>
        <w:ind w:firstLine="284"/>
        <w:rPr>
          <w:rFonts w:ascii="Times New Roman" w:hAnsi="Times New Roman"/>
          <w:sz w:val="28"/>
          <w:szCs w:val="28"/>
        </w:rPr>
      </w:pPr>
    </w:p>
    <w:p w:rsidR="00BE6799" w:rsidRPr="00BE6799" w:rsidRDefault="00BE6799" w:rsidP="00BE6799">
      <w:pPr>
        <w:tabs>
          <w:tab w:val="left" w:pos="786"/>
        </w:tabs>
        <w:spacing w:after="0" w:line="240" w:lineRule="auto"/>
        <w:ind w:firstLine="709"/>
        <w:jc w:val="center"/>
        <w:rPr>
          <w:rFonts w:ascii="Times New Roman" w:eastAsia="Arial Unicode MS" w:hAnsi="Times New Roman"/>
          <w:b/>
          <w:sz w:val="28"/>
          <w:szCs w:val="28"/>
        </w:rPr>
      </w:pPr>
      <w:r w:rsidRPr="00BE6799">
        <w:rPr>
          <w:rFonts w:ascii="Times New Roman" w:hAnsi="Times New Roman"/>
          <w:b/>
          <w:color w:val="000000"/>
          <w:sz w:val="28"/>
          <w:szCs w:val="28"/>
        </w:rPr>
        <w:t xml:space="preserve">Принятие постановления Администрации Сальновского сельсовета Хомутовского района Курской области </w:t>
      </w:r>
      <w:r w:rsidRPr="00BE6799">
        <w:rPr>
          <w:rFonts w:ascii="Times New Roman" w:eastAsia="Arial Unicode MS" w:hAnsi="Times New Roman"/>
          <w:b/>
          <w:sz w:val="28"/>
          <w:szCs w:val="28"/>
        </w:rPr>
        <w:t>об утверждении схемы расположения земельного участка</w:t>
      </w:r>
    </w:p>
    <w:p w:rsidR="00BE6799" w:rsidRPr="00BE6799" w:rsidRDefault="00BE6799" w:rsidP="00BE6799">
      <w:pPr>
        <w:spacing w:after="0" w:line="240" w:lineRule="auto"/>
        <w:ind w:firstLine="709"/>
        <w:jc w:val="both"/>
        <w:rPr>
          <w:rFonts w:ascii="Times New Roman" w:hAnsi="Times New Roman"/>
          <w:sz w:val="28"/>
          <w:szCs w:val="28"/>
        </w:rPr>
      </w:pP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3.4. 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BE6799" w:rsidRPr="00BE6799" w:rsidRDefault="00BE6799" w:rsidP="00BE6799">
      <w:pPr>
        <w:spacing w:after="0" w:line="240" w:lineRule="auto"/>
        <w:ind w:firstLine="709"/>
        <w:jc w:val="both"/>
        <w:rPr>
          <w:rFonts w:ascii="Times New Roman" w:eastAsia="Calibri" w:hAnsi="Times New Roman"/>
          <w:sz w:val="28"/>
          <w:szCs w:val="28"/>
        </w:rPr>
      </w:pPr>
      <w:r w:rsidRPr="00BE6799">
        <w:rPr>
          <w:rFonts w:ascii="Times New Roman" w:hAnsi="Times New Roman"/>
          <w:sz w:val="28"/>
          <w:szCs w:val="28"/>
        </w:rPr>
        <w:t xml:space="preserve">Должностное лицо </w:t>
      </w:r>
      <w:r w:rsidRPr="00BE6799">
        <w:rPr>
          <w:rFonts w:ascii="Times New Roman" w:eastAsia="Calibri" w:hAnsi="Times New Roman"/>
          <w:sz w:val="28"/>
          <w:szCs w:val="28"/>
        </w:rPr>
        <w:t>Администрации Сальновского сельсовета района</w:t>
      </w:r>
      <w:r w:rsidRPr="00BE6799">
        <w:rPr>
          <w:rFonts w:ascii="Times New Roman" w:hAnsi="Times New Roman"/>
          <w:sz w:val="28"/>
          <w:szCs w:val="28"/>
        </w:rPr>
        <w:t>, ответственное за предоставление муниципальной услуги,</w:t>
      </w:r>
      <w:r w:rsidRPr="00BE6799">
        <w:rPr>
          <w:rFonts w:ascii="Times New Roman" w:hAnsi="Times New Roman"/>
          <w:color w:val="000000"/>
          <w:sz w:val="28"/>
          <w:szCs w:val="28"/>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BE6799">
        <w:rPr>
          <w:rFonts w:ascii="Times New Roman" w:eastAsia="Calibri" w:hAnsi="Times New Roman"/>
          <w:sz w:val="28"/>
          <w:szCs w:val="28"/>
        </w:rPr>
        <w:t xml:space="preserve">проект постановления Администрации Сальновского сельсовета Хомутовского района </w:t>
      </w:r>
      <w:r w:rsidRPr="00BE6799">
        <w:rPr>
          <w:rFonts w:ascii="Times New Roman" w:eastAsia="Arial Unicode MS" w:hAnsi="Times New Roman"/>
          <w:sz w:val="28"/>
          <w:szCs w:val="28"/>
        </w:rPr>
        <w:t xml:space="preserve">об утверждении схемы расположения земельного участка, </w:t>
      </w:r>
      <w:r w:rsidRPr="00BE6799">
        <w:rPr>
          <w:rFonts w:ascii="Times New Roman" w:eastAsia="Calibri" w:hAnsi="Times New Roman"/>
          <w:sz w:val="28"/>
          <w:szCs w:val="28"/>
        </w:rPr>
        <w:t>в случае наличия оснований указанных в пункте 2.10. административного регламента - проект постановления Администрации Сальновского сельсовета Хомутовского района об отказе утверждении схемы расположения земельного участка.</w:t>
      </w:r>
    </w:p>
    <w:p w:rsidR="00BE6799" w:rsidRPr="00BE6799" w:rsidRDefault="00BE6799" w:rsidP="00BE6799">
      <w:pPr>
        <w:spacing w:after="0" w:line="240" w:lineRule="auto"/>
        <w:ind w:firstLine="695"/>
        <w:jc w:val="both"/>
        <w:rPr>
          <w:rFonts w:ascii="Times New Roman" w:hAnsi="Times New Roman"/>
          <w:sz w:val="28"/>
          <w:szCs w:val="28"/>
        </w:rPr>
      </w:pPr>
      <w:r w:rsidRPr="00BE6799">
        <w:rPr>
          <w:rFonts w:ascii="Times New Roman" w:hAnsi="Times New Roman"/>
          <w:sz w:val="28"/>
          <w:szCs w:val="28"/>
        </w:rPr>
        <w:t xml:space="preserve">Результат исполнения административной процедуры – принятие постановления Администрации Сальновского сельсовета Хомутовского района об утверждении (либо об отказе в утверждении) схемы расположения земельного участка. </w:t>
      </w:r>
    </w:p>
    <w:p w:rsidR="00BE6799" w:rsidRPr="00BE6799" w:rsidRDefault="00BE6799" w:rsidP="00BE6799">
      <w:pPr>
        <w:shd w:val="clear" w:color="auto" w:fill="FFFFFF"/>
        <w:tabs>
          <w:tab w:val="left" w:pos="8371"/>
        </w:tabs>
        <w:spacing w:after="0" w:line="240" w:lineRule="auto"/>
        <w:ind w:right="5"/>
        <w:jc w:val="both"/>
        <w:rPr>
          <w:rFonts w:ascii="Times New Roman" w:hAnsi="Times New Roman"/>
          <w:color w:val="000000"/>
          <w:sz w:val="28"/>
          <w:szCs w:val="28"/>
        </w:rPr>
      </w:pPr>
      <w:r w:rsidRPr="00BE6799">
        <w:rPr>
          <w:rFonts w:ascii="Times New Roman" w:hAnsi="Times New Roman"/>
          <w:color w:val="000000"/>
          <w:sz w:val="28"/>
          <w:szCs w:val="28"/>
        </w:rPr>
        <w:t xml:space="preserve"> Постановление подписывается Главой Администрации Сальновского сельсовета Хомутовского района (2 рабочих дня).</w:t>
      </w:r>
    </w:p>
    <w:p w:rsidR="00BE6799" w:rsidRPr="00BE6799" w:rsidRDefault="00BE6799" w:rsidP="00BE6799">
      <w:pPr>
        <w:spacing w:after="0" w:line="240" w:lineRule="auto"/>
        <w:ind w:firstLine="695"/>
        <w:jc w:val="both"/>
        <w:rPr>
          <w:rFonts w:ascii="Times New Roman" w:hAnsi="Times New Roman"/>
          <w:sz w:val="28"/>
          <w:szCs w:val="28"/>
        </w:rPr>
      </w:pPr>
      <w:r w:rsidRPr="00BE6799">
        <w:rPr>
          <w:rFonts w:ascii="Times New Roman" w:hAnsi="Times New Roman"/>
          <w:sz w:val="28"/>
          <w:szCs w:val="28"/>
        </w:rPr>
        <w:t xml:space="preserve">Способом фиксации результата административной процедуры является оформление постановления Администрации Сальновского сельсовета Хомутовского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BE6799" w:rsidRPr="00BE6799" w:rsidRDefault="00BE6799" w:rsidP="00BE6799">
      <w:pPr>
        <w:spacing w:after="0" w:line="240" w:lineRule="auto"/>
        <w:ind w:firstLine="695"/>
        <w:jc w:val="both"/>
        <w:rPr>
          <w:rFonts w:ascii="Times New Roman" w:hAnsi="Times New Roman"/>
          <w:sz w:val="28"/>
          <w:szCs w:val="28"/>
        </w:rPr>
      </w:pPr>
      <w:r w:rsidRPr="00BE6799">
        <w:rPr>
          <w:rFonts w:ascii="Times New Roman" w:hAnsi="Times New Roman"/>
          <w:sz w:val="28"/>
          <w:szCs w:val="28"/>
        </w:rPr>
        <w:t>Критерий принятия решения - наличие или отсутствие оснований, предусмотренных пунктом 2.10. административного регламента.</w:t>
      </w:r>
    </w:p>
    <w:p w:rsidR="00BE6799" w:rsidRPr="00BE6799" w:rsidRDefault="00BE6799" w:rsidP="00BE6799">
      <w:pPr>
        <w:tabs>
          <w:tab w:val="left" w:pos="786"/>
        </w:tabs>
        <w:spacing w:after="0" w:line="240" w:lineRule="auto"/>
        <w:ind w:firstLine="709"/>
        <w:jc w:val="both"/>
        <w:rPr>
          <w:rFonts w:ascii="Times New Roman" w:eastAsia="Arial Unicode MS" w:hAnsi="Times New Roman"/>
          <w:sz w:val="28"/>
          <w:szCs w:val="28"/>
        </w:rPr>
      </w:pPr>
      <w:r w:rsidRPr="00BE6799">
        <w:rPr>
          <w:rFonts w:ascii="Times New Roman" w:hAnsi="Times New Roman"/>
          <w:sz w:val="28"/>
          <w:szCs w:val="28"/>
        </w:rPr>
        <w:lastRenderedPageBreak/>
        <w:t xml:space="preserve">Выдача заявителю копии </w:t>
      </w:r>
      <w:r w:rsidRPr="00BE6799">
        <w:rPr>
          <w:rFonts w:ascii="Times New Roman" w:hAnsi="Times New Roman"/>
          <w:color w:val="000000"/>
          <w:sz w:val="28"/>
          <w:szCs w:val="28"/>
        </w:rPr>
        <w:t xml:space="preserve">постановления Администрации Сальновского сельсовета Хомутовского района области </w:t>
      </w:r>
      <w:r w:rsidRPr="00BE6799">
        <w:rPr>
          <w:rFonts w:ascii="Times New Roman" w:eastAsia="Arial Unicode MS" w:hAnsi="Times New Roman"/>
          <w:sz w:val="28"/>
          <w:szCs w:val="28"/>
        </w:rPr>
        <w:t>об утверждении (либо об отказе в утверждении) схемы расположения земельного участка осуществляется в срок не более чем 30 дней со дня поступления заявления о перераспределении земельных участков</w:t>
      </w:r>
    </w:p>
    <w:p w:rsidR="00BE6799" w:rsidRPr="00BE6799" w:rsidRDefault="00BE6799" w:rsidP="00BE6799">
      <w:pPr>
        <w:tabs>
          <w:tab w:val="left" w:pos="786"/>
        </w:tabs>
        <w:spacing w:after="0" w:line="240" w:lineRule="auto"/>
        <w:ind w:firstLine="709"/>
        <w:jc w:val="both"/>
        <w:rPr>
          <w:rFonts w:ascii="Times New Roman" w:eastAsia="Arial Unicode MS" w:hAnsi="Times New Roman"/>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BE6799" w:rsidRPr="00BE6799" w:rsidRDefault="00BE6799" w:rsidP="00BE6799">
      <w:pPr>
        <w:tabs>
          <w:tab w:val="left" w:pos="786"/>
        </w:tabs>
        <w:spacing w:after="0" w:line="240" w:lineRule="auto"/>
        <w:ind w:firstLine="709"/>
        <w:jc w:val="center"/>
        <w:rPr>
          <w:rFonts w:ascii="Times New Roman" w:eastAsia="Arial Unicode MS" w:hAnsi="Times New Roman"/>
          <w:b/>
          <w:sz w:val="28"/>
          <w:szCs w:val="28"/>
        </w:rPr>
      </w:pPr>
    </w:p>
    <w:p w:rsidR="00BE6799" w:rsidRPr="00BE6799" w:rsidRDefault="00BE6799" w:rsidP="00BE6799">
      <w:pPr>
        <w:spacing w:after="0" w:line="240" w:lineRule="auto"/>
        <w:ind w:firstLine="284"/>
        <w:jc w:val="center"/>
        <w:rPr>
          <w:rFonts w:ascii="Times New Roman" w:hAnsi="Times New Roman"/>
          <w:b/>
          <w:bCs/>
          <w:sz w:val="28"/>
          <w:szCs w:val="28"/>
        </w:rPr>
      </w:pPr>
      <w:r w:rsidRPr="00BE6799">
        <w:rPr>
          <w:rFonts w:ascii="Times New Roman" w:hAnsi="Times New Roman"/>
          <w:b/>
          <w:sz w:val="28"/>
          <w:szCs w:val="28"/>
        </w:rPr>
        <w:t>Оформление Соглашения о перераспределении</w:t>
      </w:r>
      <w:r w:rsidRPr="00BE6799">
        <w:rPr>
          <w:rFonts w:ascii="Times New Roman" w:hAnsi="Times New Roman"/>
          <w:sz w:val="28"/>
          <w:szCs w:val="28"/>
        </w:rPr>
        <w:t xml:space="preserve"> </w:t>
      </w:r>
      <w:r w:rsidRPr="00BE6799">
        <w:rPr>
          <w:rFonts w:ascii="Times New Roman" w:hAnsi="Times New Roman"/>
          <w:b/>
          <w:bCs/>
          <w:sz w:val="28"/>
          <w:szCs w:val="28"/>
        </w:rPr>
        <w:t>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BE6799" w:rsidRPr="00BE6799" w:rsidRDefault="00BE6799" w:rsidP="00BE6799">
      <w:pPr>
        <w:spacing w:after="0" w:line="240" w:lineRule="auto"/>
        <w:ind w:firstLine="284"/>
        <w:jc w:val="center"/>
        <w:rPr>
          <w:rFonts w:ascii="Times New Roman" w:hAnsi="Times New Roman"/>
          <w:color w:val="000000"/>
          <w:sz w:val="28"/>
          <w:szCs w:val="28"/>
        </w:rPr>
      </w:pPr>
    </w:p>
    <w:p w:rsidR="00BE6799" w:rsidRPr="006365EC" w:rsidRDefault="00BE6799" w:rsidP="00BE6799">
      <w:pPr>
        <w:spacing w:after="0" w:line="240" w:lineRule="auto"/>
        <w:ind w:firstLine="284"/>
        <w:jc w:val="center"/>
        <w:rPr>
          <w:rFonts w:ascii="Times New Roman" w:hAnsi="Times New Roman"/>
          <w:b/>
          <w:sz w:val="28"/>
          <w:szCs w:val="28"/>
        </w:rPr>
      </w:pPr>
      <w:r w:rsidRPr="006365EC">
        <w:rPr>
          <w:rFonts w:ascii="Times New Roman" w:hAnsi="Times New Roman"/>
          <w:b/>
          <w:color w:val="000000"/>
          <w:sz w:val="28"/>
          <w:szCs w:val="28"/>
        </w:rPr>
        <w:t xml:space="preserve">3.6. Основанием для начала процедуры является </w:t>
      </w:r>
      <w:r w:rsidRPr="006365EC">
        <w:rPr>
          <w:rFonts w:ascii="Times New Roman" w:hAnsi="Times New Roman"/>
          <w:b/>
          <w:sz w:val="28"/>
          <w:szCs w:val="28"/>
        </w:rPr>
        <w:t>принятие постановления Администрации Сальновского сельсовета Хомутовского района об утверждении схемы земельного участка.</w:t>
      </w:r>
    </w:p>
    <w:p w:rsidR="00BE6799" w:rsidRPr="00BE6799" w:rsidRDefault="00BE6799" w:rsidP="00BE6799">
      <w:pPr>
        <w:tabs>
          <w:tab w:val="left" w:pos="786"/>
        </w:tabs>
        <w:spacing w:after="0" w:line="240" w:lineRule="auto"/>
        <w:jc w:val="both"/>
        <w:rPr>
          <w:rFonts w:ascii="Times New Roman" w:eastAsia="Arial Unicode MS" w:hAnsi="Times New Roman"/>
          <w:sz w:val="28"/>
          <w:szCs w:val="28"/>
        </w:rPr>
      </w:pPr>
    </w:p>
    <w:p w:rsidR="00BE6799" w:rsidRPr="00BE6799" w:rsidRDefault="00BE6799" w:rsidP="00BE6799">
      <w:pPr>
        <w:spacing w:after="0" w:line="240" w:lineRule="auto"/>
        <w:ind w:firstLine="547"/>
        <w:jc w:val="both"/>
        <w:rPr>
          <w:rFonts w:ascii="Times New Roman" w:hAnsi="Times New Roman"/>
          <w:sz w:val="28"/>
          <w:szCs w:val="28"/>
        </w:rPr>
      </w:pPr>
      <w:r w:rsidRPr="00BE6799">
        <w:rPr>
          <w:rFonts w:ascii="Times New Roman" w:hAnsi="Times New Roman"/>
          <w:sz w:val="28"/>
          <w:szCs w:val="28"/>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E6799" w:rsidRPr="00BE6799" w:rsidRDefault="00BE6799" w:rsidP="00BE6799">
      <w:pPr>
        <w:spacing w:after="0" w:line="240" w:lineRule="auto"/>
        <w:ind w:firstLine="709"/>
        <w:jc w:val="both"/>
        <w:rPr>
          <w:rFonts w:ascii="Times New Roman" w:eastAsia="Calibri" w:hAnsi="Times New Roman"/>
          <w:sz w:val="28"/>
          <w:szCs w:val="28"/>
        </w:rPr>
      </w:pPr>
    </w:p>
    <w:p w:rsidR="00BE6799" w:rsidRPr="00BE6799" w:rsidRDefault="00BE6799" w:rsidP="00BE6799">
      <w:pPr>
        <w:spacing w:after="0" w:line="240" w:lineRule="auto"/>
        <w:ind w:firstLine="709"/>
        <w:jc w:val="both"/>
        <w:rPr>
          <w:rFonts w:ascii="Times New Roman" w:hAnsi="Times New Roman"/>
          <w:color w:val="000000"/>
          <w:sz w:val="28"/>
          <w:szCs w:val="28"/>
          <w:shd w:val="clear" w:color="auto" w:fill="FFFFFF"/>
        </w:rPr>
      </w:pPr>
      <w:r w:rsidRPr="00BE6799">
        <w:rPr>
          <w:rFonts w:ascii="Times New Roman" w:eastAsia="Calibri" w:hAnsi="Times New Roman"/>
          <w:sz w:val="28"/>
          <w:szCs w:val="28"/>
        </w:rPr>
        <w:t>Администрация района</w:t>
      </w:r>
      <w:r w:rsidRPr="00BE6799">
        <w:rPr>
          <w:rFonts w:ascii="Times New Roman" w:hAnsi="Times New Roman"/>
          <w:color w:val="000000"/>
          <w:sz w:val="28"/>
          <w:szCs w:val="28"/>
          <w:shd w:val="clear" w:color="auto" w:fill="FFFFFF"/>
        </w:rPr>
        <w:t xml:space="preserve">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E6799" w:rsidRPr="00BE6799" w:rsidRDefault="00BE6799" w:rsidP="00BE6799">
      <w:pPr>
        <w:spacing w:after="0" w:line="240" w:lineRule="auto"/>
        <w:ind w:firstLine="540"/>
        <w:jc w:val="both"/>
        <w:rPr>
          <w:rFonts w:ascii="Times New Roman" w:eastAsia="Calibri" w:hAnsi="Times New Roman"/>
          <w:sz w:val="28"/>
          <w:szCs w:val="28"/>
        </w:rPr>
      </w:pPr>
      <w:r w:rsidRPr="00BE6799">
        <w:rPr>
          <w:rFonts w:ascii="Times New Roman" w:hAnsi="Times New Roman"/>
          <w:sz w:val="28"/>
          <w:szCs w:val="28"/>
        </w:rPr>
        <w:lastRenderedPageBreak/>
        <w:t xml:space="preserve">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BE6799">
        <w:rPr>
          <w:rFonts w:ascii="Times New Roman" w:eastAsia="Calibri" w:hAnsi="Times New Roman"/>
          <w:sz w:val="28"/>
          <w:szCs w:val="28"/>
        </w:rPr>
        <w:t>заявителю.</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Максимальный срок выполнения данного действия составляет </w:t>
      </w:r>
      <w:r w:rsidRPr="00BE6799">
        <w:rPr>
          <w:rFonts w:ascii="Times New Roman" w:hAnsi="Times New Roman"/>
          <w:sz w:val="28"/>
          <w:szCs w:val="28"/>
        </w:rPr>
        <w:br/>
        <w:t>1 рабочий день.</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BE6799" w:rsidRPr="00BE6799" w:rsidRDefault="00BE6799" w:rsidP="00BE6799">
      <w:pPr>
        <w:spacing w:after="0" w:line="240" w:lineRule="auto"/>
        <w:ind w:firstLine="720"/>
        <w:jc w:val="both"/>
        <w:rPr>
          <w:rFonts w:ascii="Times New Roman" w:eastAsia="Calibri" w:hAnsi="Times New Roman"/>
          <w:sz w:val="28"/>
          <w:szCs w:val="28"/>
        </w:rPr>
      </w:pPr>
      <w:r w:rsidRPr="00BE6799">
        <w:rPr>
          <w:rFonts w:ascii="Times New Roman" w:eastAsia="Calibri" w:hAnsi="Times New Roman"/>
          <w:sz w:val="28"/>
          <w:szCs w:val="28"/>
        </w:rPr>
        <w:t>документ, удостоверяющий личность;</w:t>
      </w:r>
    </w:p>
    <w:p w:rsidR="00BE6799" w:rsidRPr="00BE6799" w:rsidRDefault="00BE6799" w:rsidP="00BE6799">
      <w:pPr>
        <w:spacing w:after="0" w:line="240" w:lineRule="auto"/>
        <w:ind w:firstLine="720"/>
        <w:jc w:val="both"/>
        <w:rPr>
          <w:rFonts w:ascii="Times New Roman" w:eastAsia="Calibri" w:hAnsi="Times New Roman"/>
          <w:sz w:val="28"/>
          <w:szCs w:val="28"/>
        </w:rPr>
      </w:pPr>
      <w:r w:rsidRPr="00BE6799">
        <w:rPr>
          <w:rFonts w:ascii="Times New Roman" w:eastAsia="Calibri" w:hAnsi="Times New Roman"/>
          <w:sz w:val="28"/>
          <w:szCs w:val="28"/>
        </w:rPr>
        <w:t>документ, подтверждающий полномочия представителя заявителя.</w:t>
      </w:r>
    </w:p>
    <w:p w:rsidR="00BE6799" w:rsidRPr="00BE6799" w:rsidRDefault="00BE6799" w:rsidP="00BE6799">
      <w:pPr>
        <w:spacing w:after="0" w:line="240" w:lineRule="auto"/>
        <w:ind w:firstLine="720"/>
        <w:jc w:val="both"/>
        <w:rPr>
          <w:rFonts w:ascii="Times New Roman" w:eastAsia="Calibri" w:hAnsi="Times New Roman"/>
          <w:sz w:val="28"/>
          <w:szCs w:val="28"/>
        </w:rPr>
      </w:pPr>
      <w:r w:rsidRPr="00BE6799">
        <w:rPr>
          <w:rFonts w:ascii="Times New Roman" w:eastAsia="Calibri" w:hAnsi="Times New Roman"/>
          <w:sz w:val="28"/>
          <w:szCs w:val="28"/>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BE6799" w:rsidRPr="00BE6799" w:rsidRDefault="00BE6799" w:rsidP="00BE6799">
      <w:pPr>
        <w:spacing w:after="0" w:line="240" w:lineRule="auto"/>
        <w:ind w:firstLine="720"/>
        <w:jc w:val="both"/>
        <w:rPr>
          <w:rFonts w:ascii="Times New Roman" w:eastAsia="Calibri" w:hAnsi="Times New Roman"/>
          <w:sz w:val="28"/>
          <w:szCs w:val="28"/>
        </w:rPr>
      </w:pPr>
      <w:r w:rsidRPr="00BE6799">
        <w:rPr>
          <w:rFonts w:ascii="Times New Roman" w:eastAsia="Calibri" w:hAnsi="Times New Roman"/>
          <w:sz w:val="28"/>
          <w:szCs w:val="28"/>
        </w:rPr>
        <w:t xml:space="preserve">Полномочия руководителей юридических лиц (лиц, действующих </w:t>
      </w:r>
      <w:r w:rsidRPr="00BE6799">
        <w:rPr>
          <w:rFonts w:ascii="Times New Roman" w:eastAsia="Calibri" w:hAnsi="Times New Roman"/>
          <w:sz w:val="28"/>
          <w:szCs w:val="28"/>
        </w:rPr>
        <w:br/>
        <w:t>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BE6799" w:rsidRPr="00BE6799" w:rsidRDefault="00BE6799" w:rsidP="00BE6799">
      <w:pPr>
        <w:spacing w:after="0" w:line="240" w:lineRule="auto"/>
        <w:ind w:firstLine="720"/>
        <w:jc w:val="both"/>
        <w:rPr>
          <w:rFonts w:ascii="Times New Roman" w:eastAsia="Calibri" w:hAnsi="Times New Roman"/>
          <w:sz w:val="28"/>
          <w:szCs w:val="28"/>
        </w:rPr>
      </w:pPr>
      <w:r w:rsidRPr="00BE6799">
        <w:rPr>
          <w:rFonts w:ascii="Times New Roman" w:eastAsia="Calibri" w:hAnsi="Times New Roman"/>
          <w:sz w:val="28"/>
          <w:szCs w:val="28"/>
        </w:rPr>
        <w:t xml:space="preserve">Полномочия внешних (конкурсных) управляющих организаций, </w:t>
      </w:r>
      <w:r w:rsidRPr="00BE6799">
        <w:rPr>
          <w:rFonts w:ascii="Times New Roman" w:eastAsia="Calibri" w:hAnsi="Times New Roman"/>
          <w:sz w:val="28"/>
          <w:szCs w:val="28"/>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Максимальный срок выполнения данного действия составляет </w:t>
      </w:r>
      <w:r w:rsidRPr="00BE6799">
        <w:rPr>
          <w:rFonts w:ascii="Times New Roman" w:hAnsi="Times New Roman"/>
          <w:sz w:val="28"/>
          <w:szCs w:val="28"/>
        </w:rPr>
        <w:br/>
        <w:t>5 минут.</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BE6799">
        <w:rPr>
          <w:rFonts w:ascii="Times New Roman" w:eastAsia="Calibri" w:hAnsi="Times New Roman"/>
          <w:sz w:val="28"/>
          <w:szCs w:val="28"/>
        </w:rPr>
        <w:t>заявителю</w:t>
      </w:r>
      <w:r w:rsidRPr="00BE6799">
        <w:rPr>
          <w:rFonts w:ascii="Times New Roman" w:hAnsi="Times New Roman"/>
          <w:sz w:val="28"/>
          <w:szCs w:val="28"/>
        </w:rPr>
        <w:t xml:space="preserve"> и формирование записи о факте выдачи результатов муниципальной услуги. Если перечисленные выше документы не представлены, ответственный </w:t>
      </w:r>
      <w:r w:rsidRPr="00BE6799">
        <w:rPr>
          <w:rFonts w:ascii="Times New Roman" w:hAnsi="Times New Roman"/>
          <w:sz w:val="28"/>
          <w:szCs w:val="28"/>
        </w:rPr>
        <w:br/>
        <w:t>за выдачу результатов муниципальной услуги не осуществляет выдачу результатов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Максимальный срок выполнения данного действия составляет </w:t>
      </w:r>
      <w:r w:rsidRPr="00BE6799">
        <w:rPr>
          <w:rFonts w:ascii="Times New Roman" w:hAnsi="Times New Roman"/>
          <w:sz w:val="28"/>
          <w:szCs w:val="28"/>
        </w:rPr>
        <w:br/>
        <w:t>5 минут.</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 xml:space="preserve">Запись о выдаче результата муниципальной услуги формируется </w:t>
      </w:r>
      <w:r w:rsidRPr="00BE6799">
        <w:rPr>
          <w:rFonts w:ascii="Times New Roman" w:hAnsi="Times New Roman"/>
          <w:sz w:val="28"/>
          <w:szCs w:val="28"/>
        </w:rPr>
        <w:br/>
        <w:t xml:space="preserve">в журнале регистрации, проставляются дата и время выдачи пакета документов, подпись и расшифровка подписи </w:t>
      </w:r>
      <w:r w:rsidRPr="00BE6799">
        <w:rPr>
          <w:rFonts w:ascii="Times New Roman" w:eastAsia="Calibri" w:hAnsi="Times New Roman"/>
          <w:sz w:val="28"/>
          <w:szCs w:val="28"/>
        </w:rPr>
        <w:t>заявителя</w:t>
      </w:r>
      <w:r w:rsidRPr="00BE6799">
        <w:rPr>
          <w:rFonts w:ascii="Times New Roman" w:hAnsi="Times New Roman"/>
          <w:sz w:val="28"/>
          <w:szCs w:val="28"/>
        </w:rPr>
        <w:t xml:space="preserve"> (уполномоченного представителя), получившего пакет документов.</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t>Результат административной процедуры – выдача результата муниципальной услуги.</w:t>
      </w:r>
    </w:p>
    <w:p w:rsidR="00BE6799" w:rsidRPr="00BE6799" w:rsidRDefault="00BE6799" w:rsidP="00BE6799">
      <w:pPr>
        <w:spacing w:after="0" w:line="240" w:lineRule="auto"/>
        <w:ind w:firstLine="709"/>
        <w:jc w:val="both"/>
        <w:rPr>
          <w:rFonts w:ascii="Times New Roman" w:hAnsi="Times New Roman"/>
          <w:sz w:val="28"/>
          <w:szCs w:val="28"/>
        </w:rPr>
      </w:pPr>
      <w:r w:rsidRPr="00BE6799">
        <w:rPr>
          <w:rFonts w:ascii="Times New Roman" w:hAnsi="Times New Roman"/>
          <w:sz w:val="28"/>
          <w:szCs w:val="28"/>
        </w:rPr>
        <w:lastRenderedPageBreak/>
        <w:t xml:space="preserve">Способ фиксации результата – регистрация исходящих пакетов документов в порядке общего делопроизводства и их отправление </w:t>
      </w:r>
      <w:r w:rsidRPr="00BE6799">
        <w:rPr>
          <w:rFonts w:ascii="Times New Roman" w:hAnsi="Times New Roman"/>
          <w:sz w:val="28"/>
          <w:szCs w:val="28"/>
        </w:rPr>
        <w:br/>
        <w:t xml:space="preserve">в соответствии с пожеланием заявителя. Выдача результата заявителю </w:t>
      </w:r>
      <w:r w:rsidRPr="00BE6799">
        <w:rPr>
          <w:rFonts w:ascii="Times New Roman" w:hAnsi="Times New Roman"/>
          <w:sz w:val="28"/>
          <w:szCs w:val="28"/>
        </w:rPr>
        <w:br/>
        <w:t>с записью о выдаче результата муниципальной услуги в журнале регистрации.</w:t>
      </w:r>
    </w:p>
    <w:p w:rsidR="00BE6799" w:rsidRPr="00BE6799" w:rsidRDefault="00BE6799" w:rsidP="00BE6799">
      <w:pPr>
        <w:spacing w:after="0" w:line="240" w:lineRule="auto"/>
        <w:rPr>
          <w:rFonts w:ascii="Times New Roman" w:hAnsi="Times New Roman"/>
          <w:b/>
          <w:color w:val="000000"/>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4. Формы контроля за исполнением административного регламента</w:t>
      </w:r>
    </w:p>
    <w:p w:rsidR="00BE6799" w:rsidRPr="00BE6799" w:rsidRDefault="00BE6799" w:rsidP="00BE6799">
      <w:pPr>
        <w:spacing w:after="0" w:line="240" w:lineRule="auto"/>
        <w:jc w:val="center"/>
        <w:rPr>
          <w:rFonts w:ascii="Times New Roman" w:hAnsi="Times New Roman"/>
          <w:b/>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799" w:rsidRPr="00BE6799" w:rsidRDefault="00BE6799" w:rsidP="00BE6799">
      <w:pPr>
        <w:spacing w:after="0" w:line="240" w:lineRule="auto"/>
        <w:jc w:val="center"/>
        <w:rPr>
          <w:rFonts w:ascii="Times New Roman" w:hAnsi="Times New Roman"/>
          <w:sz w:val="28"/>
          <w:szCs w:val="28"/>
        </w:rPr>
      </w:pPr>
    </w:p>
    <w:p w:rsidR="00BE6799" w:rsidRPr="00BE6799" w:rsidRDefault="00BE6799" w:rsidP="00BE6799">
      <w:pPr>
        <w:spacing w:after="0" w:line="240" w:lineRule="auto"/>
        <w:ind w:firstLine="704"/>
        <w:rPr>
          <w:rFonts w:ascii="Times New Roman" w:hAnsi="Times New Roman"/>
          <w:bCs/>
          <w:sz w:val="28"/>
          <w:szCs w:val="28"/>
        </w:rPr>
      </w:pPr>
      <w:r w:rsidRPr="00BE6799">
        <w:rPr>
          <w:rFonts w:ascii="Times New Roman" w:hAnsi="Times New Roman"/>
          <w:bCs/>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E6799" w:rsidRPr="00BE6799" w:rsidRDefault="00BE6799" w:rsidP="00BE6799">
      <w:pPr>
        <w:spacing w:after="0" w:line="240" w:lineRule="auto"/>
        <w:ind w:firstLine="704"/>
        <w:rPr>
          <w:rFonts w:ascii="Times New Roman" w:hAnsi="Times New Roman"/>
          <w:bCs/>
          <w:sz w:val="28"/>
          <w:szCs w:val="28"/>
        </w:rPr>
      </w:pPr>
      <w:r w:rsidRPr="00BE6799">
        <w:rPr>
          <w:rFonts w:ascii="Times New Roman" w:hAnsi="Times New Roman"/>
          <w:bCs/>
          <w:sz w:val="28"/>
          <w:szCs w:val="28"/>
        </w:rPr>
        <w:t>- Глава Сальновского сельсовета;</w:t>
      </w:r>
    </w:p>
    <w:p w:rsidR="00BE6799" w:rsidRPr="00BE6799" w:rsidRDefault="00BE6799" w:rsidP="00BE6799">
      <w:pPr>
        <w:spacing w:after="0" w:line="240" w:lineRule="auto"/>
        <w:ind w:firstLine="704"/>
        <w:rPr>
          <w:rFonts w:ascii="Times New Roman" w:hAnsi="Times New Roman"/>
          <w:bCs/>
          <w:sz w:val="28"/>
          <w:szCs w:val="28"/>
        </w:rPr>
      </w:pPr>
      <w:r w:rsidRPr="00BE6799">
        <w:rPr>
          <w:rFonts w:ascii="Times New Roman" w:hAnsi="Times New Roman"/>
          <w:bCs/>
          <w:sz w:val="28"/>
          <w:szCs w:val="28"/>
        </w:rPr>
        <w:t>- заместитель главы Администрации Сальновского сельсовета.</w:t>
      </w:r>
    </w:p>
    <w:p w:rsidR="00BE6799" w:rsidRPr="00BE6799" w:rsidRDefault="00BE6799" w:rsidP="00BE6799">
      <w:pPr>
        <w:tabs>
          <w:tab w:val="left" w:pos="709"/>
        </w:tabs>
        <w:spacing w:after="0" w:line="240" w:lineRule="auto"/>
        <w:rPr>
          <w:rFonts w:ascii="Times New Roman" w:hAnsi="Times New Roman"/>
          <w:bCs/>
          <w:kern w:val="1"/>
          <w:sz w:val="28"/>
          <w:szCs w:val="28"/>
        </w:rPr>
      </w:pPr>
      <w:r w:rsidRPr="00BE6799">
        <w:rPr>
          <w:rFonts w:ascii="Times New Roman" w:hAnsi="Times New Roman"/>
          <w:bCs/>
          <w:kern w:val="1"/>
          <w:sz w:val="28"/>
          <w:szCs w:val="28"/>
        </w:rPr>
        <w:tab/>
        <w:t xml:space="preserve">Периодичность осуществления текущего контроля устанавливается распоряжением Администрации. </w:t>
      </w:r>
    </w:p>
    <w:p w:rsidR="00BE6799" w:rsidRPr="00BE6799" w:rsidRDefault="00BE6799" w:rsidP="00BE6799">
      <w:pPr>
        <w:spacing w:after="0" w:line="240" w:lineRule="auto"/>
        <w:rPr>
          <w:rFonts w:ascii="Times New Roman" w:hAnsi="Times New Roman"/>
          <w:bCs/>
          <w:sz w:val="28"/>
          <w:szCs w:val="28"/>
        </w:rPr>
      </w:pPr>
    </w:p>
    <w:p w:rsidR="00BE6799" w:rsidRPr="00BE6799" w:rsidRDefault="00BE6799" w:rsidP="00BE6799">
      <w:pPr>
        <w:spacing w:after="0" w:line="240" w:lineRule="auto"/>
        <w:jc w:val="center"/>
        <w:rPr>
          <w:rFonts w:ascii="Times New Roman" w:hAnsi="Times New Roman"/>
          <w:b/>
          <w:sz w:val="28"/>
          <w:szCs w:val="28"/>
        </w:rPr>
      </w:pPr>
      <w:r w:rsidRPr="00BE6799">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6799" w:rsidRPr="00BE6799" w:rsidRDefault="00BE6799" w:rsidP="00BE6799">
      <w:pPr>
        <w:spacing w:after="0" w:line="240" w:lineRule="auto"/>
        <w:jc w:val="center"/>
        <w:rPr>
          <w:rFonts w:ascii="Times New Roman" w:hAnsi="Times New Roman"/>
          <w:sz w:val="28"/>
          <w:szCs w:val="28"/>
        </w:rPr>
      </w:pPr>
    </w:p>
    <w:p w:rsidR="00BE6799" w:rsidRPr="00BE6799" w:rsidRDefault="00BE6799" w:rsidP="00BE6799">
      <w:pPr>
        <w:spacing w:after="0" w:line="240" w:lineRule="auto"/>
        <w:ind w:firstLine="704"/>
        <w:jc w:val="both"/>
        <w:rPr>
          <w:rFonts w:ascii="Times New Roman" w:hAnsi="Times New Roman"/>
          <w:bCs/>
          <w:sz w:val="28"/>
          <w:szCs w:val="28"/>
        </w:rPr>
      </w:pPr>
      <w:r w:rsidRPr="00BE6799">
        <w:rPr>
          <w:rFonts w:ascii="Times New Roman" w:hAnsi="Times New Roman"/>
          <w:bCs/>
          <w:sz w:val="28"/>
          <w:szCs w:val="28"/>
        </w:rPr>
        <w:t>4.2.1. Контроль</w:t>
      </w:r>
      <w:r w:rsidRPr="00BE6799">
        <w:rPr>
          <w:rFonts w:ascii="Times New Roman" w:hAnsi="Times New Roman"/>
          <w:sz w:val="28"/>
          <w:szCs w:val="28"/>
        </w:rPr>
        <w:t xml:space="preserve"> </w:t>
      </w:r>
      <w:r w:rsidRPr="00BE6799">
        <w:rPr>
          <w:rFonts w:ascii="Times New Roman" w:hAnsi="Times New Roman"/>
          <w:bCs/>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E6799" w:rsidRPr="00BE6799" w:rsidRDefault="00BE6799" w:rsidP="00BE6799">
      <w:pPr>
        <w:spacing w:after="0" w:line="240" w:lineRule="auto"/>
        <w:ind w:firstLine="703"/>
        <w:jc w:val="both"/>
        <w:rPr>
          <w:rFonts w:ascii="Times New Roman" w:hAnsi="Times New Roman"/>
          <w:sz w:val="28"/>
          <w:szCs w:val="28"/>
        </w:rPr>
      </w:pPr>
      <w:r w:rsidRPr="00BE6799">
        <w:rPr>
          <w:rFonts w:ascii="Times New Roman" w:hAnsi="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E6799" w:rsidRPr="00BE6799" w:rsidRDefault="00BE6799" w:rsidP="00BE6799">
      <w:pPr>
        <w:spacing w:after="0" w:line="240" w:lineRule="auto"/>
        <w:ind w:firstLine="703"/>
        <w:jc w:val="both"/>
        <w:rPr>
          <w:rFonts w:ascii="Times New Roman" w:hAnsi="Times New Roman"/>
          <w:sz w:val="28"/>
          <w:szCs w:val="28"/>
        </w:rPr>
      </w:pPr>
      <w:r w:rsidRPr="00BE6799">
        <w:rPr>
          <w:rFonts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Сальновского сельсовета. </w:t>
      </w:r>
    </w:p>
    <w:p w:rsidR="00BE6799" w:rsidRPr="00BE6799" w:rsidRDefault="00BE6799" w:rsidP="00BE6799">
      <w:pPr>
        <w:spacing w:after="0" w:line="240" w:lineRule="auto"/>
        <w:ind w:firstLine="703"/>
        <w:jc w:val="both"/>
        <w:rPr>
          <w:rFonts w:ascii="Times New Roman" w:hAnsi="Times New Roman"/>
          <w:sz w:val="28"/>
          <w:szCs w:val="28"/>
        </w:rPr>
      </w:pPr>
      <w:r w:rsidRPr="00BE6799">
        <w:rPr>
          <w:rFonts w:ascii="Times New Roman" w:hAnsi="Times New Roman"/>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6799" w:rsidRPr="00BE6799" w:rsidRDefault="00BE6799" w:rsidP="00BE6799">
      <w:pPr>
        <w:spacing w:after="0" w:line="240" w:lineRule="auto"/>
        <w:ind w:firstLine="703"/>
        <w:jc w:val="both"/>
        <w:rPr>
          <w:rFonts w:ascii="Times New Roman" w:hAnsi="Times New Roman"/>
          <w:sz w:val="28"/>
          <w:szCs w:val="28"/>
        </w:rPr>
      </w:pPr>
      <w:r w:rsidRPr="00BE6799">
        <w:rPr>
          <w:rFonts w:ascii="Times New Roman" w:hAnsi="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E6799" w:rsidRPr="00BE6799" w:rsidRDefault="00BE6799" w:rsidP="00BE6799">
      <w:pPr>
        <w:spacing w:after="0" w:line="240" w:lineRule="auto"/>
        <w:jc w:val="both"/>
        <w:rPr>
          <w:rFonts w:ascii="Times New Roman" w:hAnsi="Times New Roman"/>
          <w:bCs/>
          <w:sz w:val="28"/>
          <w:szCs w:val="28"/>
        </w:rPr>
      </w:pPr>
    </w:p>
    <w:p w:rsidR="00BE6799" w:rsidRPr="00BE6799" w:rsidRDefault="00BE6799" w:rsidP="00BE6799">
      <w:pPr>
        <w:spacing w:after="0" w:line="240" w:lineRule="auto"/>
        <w:ind w:firstLine="704"/>
        <w:jc w:val="center"/>
        <w:rPr>
          <w:rFonts w:ascii="Times New Roman" w:hAnsi="Times New Roman"/>
          <w:b/>
          <w:sz w:val="28"/>
          <w:szCs w:val="28"/>
        </w:rPr>
      </w:pPr>
      <w:r w:rsidRPr="00BE6799">
        <w:rPr>
          <w:rFonts w:ascii="Times New Roman" w:hAnsi="Times New Roman"/>
          <w:b/>
          <w:sz w:val="28"/>
          <w:szCs w:val="28"/>
        </w:rPr>
        <w:t xml:space="preserve">4.3. Ответственность должностных лиц </w:t>
      </w:r>
      <w:r w:rsidRPr="00BE6799">
        <w:rPr>
          <w:rFonts w:ascii="Times New Roman" w:hAnsi="Times New Roman"/>
          <w:b/>
          <w:kern w:val="1"/>
          <w:sz w:val="28"/>
          <w:szCs w:val="28"/>
        </w:rPr>
        <w:t>органа местного самоуправления, предоставляющего муниципальную услугу,</w:t>
      </w:r>
      <w:r w:rsidRPr="00BE6799">
        <w:rPr>
          <w:rFonts w:ascii="Times New Roman" w:hAnsi="Times New Roman"/>
          <w:kern w:val="1"/>
          <w:sz w:val="28"/>
          <w:szCs w:val="28"/>
        </w:rPr>
        <w:t xml:space="preserve"> </w:t>
      </w:r>
      <w:r w:rsidRPr="00BE6799">
        <w:rPr>
          <w:rFonts w:ascii="Times New Roman" w:hAnsi="Times New Roman"/>
          <w:b/>
          <w:sz w:val="28"/>
          <w:szCs w:val="28"/>
        </w:rPr>
        <w:t>за решения и действия (бездействие), принимаемые (осуществляемые) ими в ходе предоставления муниципальной услуги</w:t>
      </w:r>
    </w:p>
    <w:p w:rsidR="00BE6799" w:rsidRPr="00BE6799" w:rsidRDefault="00BE6799" w:rsidP="00BE6799">
      <w:pPr>
        <w:spacing w:after="0" w:line="240" w:lineRule="auto"/>
        <w:ind w:firstLine="704"/>
        <w:jc w:val="center"/>
        <w:rPr>
          <w:rFonts w:ascii="Times New Roman" w:hAnsi="Times New Roman"/>
          <w:sz w:val="28"/>
          <w:szCs w:val="28"/>
        </w:rPr>
      </w:pPr>
    </w:p>
    <w:p w:rsidR="00BE6799" w:rsidRPr="00BE6799" w:rsidRDefault="00BE6799" w:rsidP="00BE6799">
      <w:pPr>
        <w:tabs>
          <w:tab w:val="left" w:pos="0"/>
        </w:tabs>
        <w:spacing w:after="0" w:line="240" w:lineRule="auto"/>
        <w:ind w:firstLine="426"/>
        <w:jc w:val="both"/>
        <w:rPr>
          <w:rFonts w:ascii="Times New Roman" w:hAnsi="Times New Roman"/>
          <w:bCs/>
          <w:kern w:val="1"/>
          <w:sz w:val="28"/>
          <w:szCs w:val="28"/>
        </w:rPr>
      </w:pPr>
      <w:r w:rsidRPr="00BE6799">
        <w:rPr>
          <w:rFonts w:ascii="Times New Roman" w:hAnsi="Times New Roman"/>
          <w:bCs/>
          <w:kern w:val="1"/>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E6799" w:rsidRPr="00BE6799" w:rsidRDefault="00BE6799" w:rsidP="00BE6799">
      <w:pPr>
        <w:spacing w:after="0" w:line="240" w:lineRule="auto"/>
        <w:ind w:firstLine="540"/>
        <w:jc w:val="both"/>
        <w:rPr>
          <w:rFonts w:ascii="Times New Roman" w:hAnsi="Times New Roman"/>
          <w:bCs/>
          <w:kern w:val="1"/>
          <w:sz w:val="28"/>
          <w:szCs w:val="28"/>
        </w:rPr>
      </w:pPr>
      <w:r w:rsidRPr="00BE6799">
        <w:rPr>
          <w:rFonts w:ascii="Times New Roman" w:hAnsi="Times New Roman"/>
          <w:bCs/>
          <w:kern w:val="1"/>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E6799" w:rsidRPr="00BE6799" w:rsidRDefault="00BE6799" w:rsidP="00BE6799">
      <w:pPr>
        <w:spacing w:after="0" w:line="240" w:lineRule="auto"/>
        <w:ind w:firstLine="540"/>
        <w:rPr>
          <w:rFonts w:ascii="Times New Roman" w:hAnsi="Times New Roman"/>
          <w:bCs/>
          <w:kern w:val="1"/>
          <w:sz w:val="28"/>
          <w:szCs w:val="28"/>
        </w:rPr>
      </w:pPr>
      <w:r w:rsidRPr="00BE6799">
        <w:rPr>
          <w:rFonts w:ascii="Times New Roman" w:hAnsi="Times New Roman"/>
          <w:bCs/>
          <w:kern w:val="1"/>
          <w:sz w:val="28"/>
          <w:szCs w:val="28"/>
        </w:rPr>
        <w:t xml:space="preserve"> </w:t>
      </w:r>
    </w:p>
    <w:p w:rsidR="00BE6799" w:rsidRPr="00BE6799" w:rsidRDefault="00BE6799" w:rsidP="00BE6799">
      <w:pPr>
        <w:spacing w:after="0" w:line="240" w:lineRule="auto"/>
        <w:ind w:firstLine="540"/>
        <w:jc w:val="center"/>
        <w:rPr>
          <w:rFonts w:ascii="Times New Roman" w:hAnsi="Times New Roman"/>
          <w:b/>
          <w:sz w:val="28"/>
          <w:szCs w:val="28"/>
        </w:rPr>
      </w:pPr>
      <w:r w:rsidRPr="00BE6799">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6799" w:rsidRPr="00BE6799" w:rsidRDefault="00BE6799" w:rsidP="00BE6799">
      <w:pPr>
        <w:spacing w:after="0" w:line="240" w:lineRule="auto"/>
        <w:ind w:firstLine="540"/>
        <w:rPr>
          <w:rFonts w:ascii="Times New Roman" w:hAnsi="Times New Roman"/>
          <w:bCs/>
          <w:sz w:val="28"/>
          <w:szCs w:val="28"/>
        </w:rPr>
      </w:pPr>
    </w:p>
    <w:p w:rsidR="00BE6799" w:rsidRPr="00BE6799" w:rsidRDefault="00BE6799" w:rsidP="00BE6799">
      <w:pPr>
        <w:tabs>
          <w:tab w:val="left" w:pos="709"/>
        </w:tabs>
        <w:spacing w:after="0" w:line="240" w:lineRule="auto"/>
        <w:jc w:val="both"/>
        <w:rPr>
          <w:rFonts w:ascii="Times New Roman" w:hAnsi="Times New Roman"/>
          <w:kern w:val="1"/>
          <w:sz w:val="28"/>
          <w:szCs w:val="28"/>
        </w:rPr>
      </w:pPr>
      <w:r w:rsidRPr="00BE6799">
        <w:rPr>
          <w:rFonts w:ascii="Times New Roman" w:hAnsi="Times New Roman"/>
          <w:kern w:val="1"/>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E6799" w:rsidRPr="00BE6799" w:rsidRDefault="00BE6799" w:rsidP="00BE6799">
      <w:pPr>
        <w:shd w:val="clear" w:color="auto" w:fill="FFFFFF"/>
        <w:spacing w:after="0" w:line="240" w:lineRule="auto"/>
        <w:ind w:firstLine="284"/>
        <w:jc w:val="both"/>
        <w:rPr>
          <w:rFonts w:ascii="Times New Roman" w:hAnsi="Times New Roman"/>
          <w:bCs/>
          <w:sz w:val="28"/>
          <w:szCs w:val="28"/>
        </w:rPr>
      </w:pPr>
    </w:p>
    <w:p w:rsidR="00BE6799" w:rsidRPr="00BE6799" w:rsidRDefault="00BE6799" w:rsidP="00BE6799">
      <w:pPr>
        <w:spacing w:after="0" w:line="240" w:lineRule="auto"/>
        <w:ind w:firstLine="540"/>
        <w:jc w:val="both"/>
        <w:rPr>
          <w:rFonts w:ascii="Times New Roman" w:hAnsi="Times New Roman"/>
          <w:b/>
          <w:sz w:val="28"/>
          <w:szCs w:val="28"/>
        </w:rPr>
      </w:pPr>
      <w:r w:rsidRPr="00BE6799">
        <w:rPr>
          <w:rFonts w:ascii="Times New Roman" w:hAnsi="Times New Roman"/>
          <w:b/>
          <w:bCs/>
          <w:sz w:val="28"/>
          <w:szCs w:val="28"/>
          <w:lang w:val="en-US"/>
        </w:rPr>
        <w:t>V</w:t>
      </w:r>
      <w:r w:rsidRPr="00BE6799">
        <w:rPr>
          <w:rFonts w:ascii="Times New Roman" w:hAnsi="Times New Roman"/>
          <w:b/>
          <w:bCs/>
          <w:sz w:val="28"/>
          <w:szCs w:val="28"/>
        </w:rPr>
        <w:t xml:space="preserve">. Досудебный (внесудебный) порядок обжалования заявителем </w:t>
      </w:r>
      <w:r w:rsidRPr="00BE6799">
        <w:rPr>
          <w:rFonts w:ascii="Times New Roman" w:hAnsi="Times New Roman"/>
          <w:b/>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E6799" w:rsidRPr="00BE6799" w:rsidRDefault="00BE6799" w:rsidP="00BE6799">
      <w:pPr>
        <w:spacing w:after="0" w:line="240" w:lineRule="auto"/>
        <w:ind w:firstLine="540"/>
        <w:jc w:val="both"/>
        <w:rPr>
          <w:rFonts w:ascii="Times New Roman" w:eastAsia="Calibri" w:hAnsi="Times New Roman"/>
          <w:b/>
          <w:bCs/>
          <w:sz w:val="28"/>
          <w:szCs w:val="28"/>
        </w:rPr>
      </w:pPr>
      <w:r w:rsidRPr="00BE6799">
        <w:rPr>
          <w:rFonts w:ascii="Times New Roman" w:eastAsia="Calibri" w:hAnsi="Times New Roman"/>
          <w:b/>
          <w:bCs/>
          <w:sz w:val="28"/>
          <w:szCs w:val="28"/>
        </w:rPr>
        <w:t xml:space="preserve">5.1. Информация для заявителя о его праве подать жалобу на решение и (или) действие (бездействие) органа местного </w:t>
      </w:r>
      <w:r w:rsidRPr="00BE6799">
        <w:rPr>
          <w:rFonts w:ascii="Times New Roman" w:eastAsia="Calibri" w:hAnsi="Times New Roman"/>
          <w:b/>
          <w:bCs/>
          <w:sz w:val="28"/>
          <w:szCs w:val="28"/>
        </w:rPr>
        <w:lastRenderedPageBreak/>
        <w:t>самоуправления,</w:t>
      </w:r>
      <w:r w:rsidRPr="00BE6799">
        <w:rPr>
          <w:rFonts w:ascii="Times New Roman" w:eastAsia="Calibri" w:hAnsi="Times New Roman"/>
          <w:bCs/>
          <w:color w:val="FF0000"/>
        </w:rPr>
        <w:t xml:space="preserve"> </w:t>
      </w:r>
      <w:r w:rsidRPr="00BE6799">
        <w:rPr>
          <w:rFonts w:ascii="Times New Roman" w:eastAsia="Calibri" w:hAnsi="Times New Roman"/>
          <w:b/>
          <w:bCs/>
          <w:color w:val="000000"/>
          <w:sz w:val="28"/>
          <w:szCs w:val="28"/>
        </w:rPr>
        <w:t>предоставляющего муниципальную услугу,</w:t>
      </w:r>
      <w:r w:rsidRPr="00BE6799">
        <w:rPr>
          <w:rFonts w:ascii="Times New Roman" w:eastAsia="Calibri" w:hAnsi="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BE6799" w:rsidRPr="00BE6799" w:rsidRDefault="00BE6799" w:rsidP="00BE6799">
      <w:pPr>
        <w:spacing w:after="0" w:line="240" w:lineRule="auto"/>
        <w:rPr>
          <w:rFonts w:ascii="Times New Roman" w:hAnsi="Times New Roman"/>
          <w:b/>
          <w:bCs/>
          <w:sz w:val="28"/>
          <w:szCs w:val="28"/>
        </w:rPr>
      </w:pP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ab/>
        <w:t xml:space="preserve">Заявитель имеет право подать жалобу </w:t>
      </w:r>
      <w:r w:rsidRPr="00BE6799">
        <w:rPr>
          <w:rFonts w:ascii="Times New Roman" w:hAnsi="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E6799">
        <w:rPr>
          <w:rFonts w:ascii="Times New Roman" w:hAnsi="Times New Roman"/>
          <w:bCs/>
          <w:sz w:val="28"/>
          <w:szCs w:val="28"/>
        </w:rPr>
        <w:t>, многофункционального центра, работника многофункционального центра.</w:t>
      </w:r>
    </w:p>
    <w:p w:rsidR="00BE6799" w:rsidRPr="00BE6799" w:rsidRDefault="00BE6799" w:rsidP="00BE6799">
      <w:pPr>
        <w:spacing w:after="0" w:line="240" w:lineRule="auto"/>
        <w:ind w:firstLine="540"/>
        <w:jc w:val="both"/>
        <w:rPr>
          <w:rFonts w:ascii="Times New Roman" w:hAnsi="Times New Roman"/>
          <w:color w:val="FF0000"/>
          <w:sz w:val="28"/>
          <w:szCs w:val="28"/>
        </w:rPr>
      </w:pPr>
      <w:r w:rsidRPr="00BE6799">
        <w:rPr>
          <w:rFonts w:ascii="Times New Roman" w:hAnsi="Times New Roman"/>
          <w:bCs/>
          <w:kern w:val="1"/>
          <w:sz w:val="28"/>
          <w:szCs w:val="28"/>
        </w:rPr>
        <w:t xml:space="preserve">Заявитель имеет право направить жалобу, </w:t>
      </w:r>
      <w:r w:rsidRPr="00BE6799">
        <w:rPr>
          <w:rFonts w:ascii="Times New Roman" w:hAnsi="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6365EC">
          <w:rPr>
            <w:rStyle w:val="afb"/>
            <w:rFonts w:ascii="Times New Roman" w:hAnsi="Times New Roman"/>
            <w:sz w:val="28"/>
            <w:szCs w:val="28"/>
          </w:rPr>
          <w:t>https://www.gosuslugi.ru/</w:t>
        </w:r>
      </w:hyperlink>
      <w:r w:rsidRPr="006365EC">
        <w:rPr>
          <w:rFonts w:ascii="Times New Roman" w:hAnsi="Times New Roman"/>
          <w:color w:val="FF0000"/>
          <w:sz w:val="28"/>
          <w:szCs w:val="28"/>
        </w:rPr>
        <w:t>.</w:t>
      </w:r>
      <w:r w:rsidRPr="00BE6799">
        <w:rPr>
          <w:rFonts w:ascii="Times New Roman" w:hAnsi="Times New Roman"/>
          <w:color w:val="FF0000"/>
          <w:sz w:val="28"/>
          <w:szCs w:val="28"/>
        </w:rPr>
        <w:t xml:space="preserve"> </w:t>
      </w:r>
    </w:p>
    <w:p w:rsidR="00BE6799" w:rsidRPr="00BE6799" w:rsidRDefault="00BE6799" w:rsidP="00BE6799">
      <w:pPr>
        <w:spacing w:after="0" w:line="240" w:lineRule="auto"/>
        <w:jc w:val="both"/>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b/>
          <w:bCs/>
          <w:sz w:val="28"/>
          <w:szCs w:val="28"/>
        </w:rPr>
      </w:pPr>
      <w:r w:rsidRPr="00BE6799">
        <w:rPr>
          <w:rFonts w:ascii="Times New Roman" w:hAnsi="Times New Roman"/>
          <w:b/>
          <w:bCs/>
          <w:sz w:val="28"/>
          <w:szCs w:val="28"/>
        </w:rPr>
        <w:t>5.2. Органы местного самоуправления Курской области, многофункциональные центры, ли</w:t>
      </w:r>
      <w:r w:rsidRPr="00BE6799">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E6799">
        <w:rPr>
          <w:rFonts w:ascii="Times New Roman" w:hAnsi="Times New Roman"/>
          <w:b/>
          <w:bCs/>
          <w:sz w:val="28"/>
          <w:szCs w:val="28"/>
        </w:rPr>
        <w:t>, а также уполномоченные на рассмотрение жалобы должностные лица, которым может быть направлена жалоба.</w:t>
      </w:r>
    </w:p>
    <w:p w:rsidR="00BE6799" w:rsidRPr="00BE6799" w:rsidRDefault="00BE6799" w:rsidP="00BE6799">
      <w:pPr>
        <w:spacing w:after="0" w:line="240" w:lineRule="auto"/>
        <w:jc w:val="both"/>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Жалоба может быть направлена в:</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 xml:space="preserve">Администрацию Сальновского сельсовета; </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E6799" w:rsidRPr="00BE6799" w:rsidRDefault="00BE6799" w:rsidP="00BE6799">
      <w:pPr>
        <w:spacing w:after="0" w:line="240" w:lineRule="auto"/>
        <w:ind w:firstLine="540"/>
        <w:jc w:val="both"/>
        <w:rPr>
          <w:rFonts w:ascii="Times New Roman" w:hAnsi="Times New Roman"/>
          <w:bCs/>
          <w:sz w:val="28"/>
          <w:szCs w:val="28"/>
        </w:rPr>
      </w:pPr>
      <w:r w:rsidRPr="00BE6799">
        <w:rPr>
          <w:rFonts w:ascii="Times New Roman" w:hAnsi="Times New Roman"/>
          <w:bCs/>
          <w:sz w:val="28"/>
          <w:szCs w:val="28"/>
        </w:rPr>
        <w:t>Жалобы рассматривают:</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bCs/>
          <w:sz w:val="28"/>
          <w:szCs w:val="28"/>
        </w:rPr>
        <w:t xml:space="preserve">в </w:t>
      </w:r>
      <w:r w:rsidRPr="00BE6799">
        <w:rPr>
          <w:rFonts w:ascii="Times New Roman" w:hAnsi="Times New Roman"/>
          <w:sz w:val="28"/>
          <w:szCs w:val="28"/>
        </w:rPr>
        <w:t>Администрации Сальновского сельсовета - уполномоченное на рассмотрение жалоб должностное лицо;</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color w:val="000000"/>
          <w:sz w:val="28"/>
          <w:szCs w:val="28"/>
        </w:rPr>
        <w:t>в МФЦ</w:t>
      </w:r>
      <w:r w:rsidRPr="00BE6799">
        <w:rPr>
          <w:rFonts w:ascii="Times New Roman" w:hAnsi="Times New Roman"/>
          <w:sz w:val="28"/>
          <w:szCs w:val="28"/>
        </w:rPr>
        <w:t xml:space="preserve"> - руководитель многофункционального центра;</w:t>
      </w:r>
    </w:p>
    <w:p w:rsidR="00BE6799" w:rsidRPr="00BE6799" w:rsidRDefault="00BE6799" w:rsidP="00BE6799">
      <w:pPr>
        <w:spacing w:after="0" w:line="240" w:lineRule="auto"/>
        <w:ind w:firstLine="540"/>
        <w:jc w:val="both"/>
        <w:rPr>
          <w:rFonts w:ascii="Times New Roman" w:hAnsi="Times New Roman"/>
          <w:sz w:val="28"/>
          <w:szCs w:val="28"/>
        </w:rPr>
      </w:pPr>
      <w:r w:rsidRPr="00BE6799">
        <w:rPr>
          <w:rFonts w:ascii="Times New Roman" w:hAnsi="Times New Roman"/>
          <w:color w:val="000000"/>
          <w:sz w:val="28"/>
          <w:szCs w:val="28"/>
        </w:rPr>
        <w:t>у учредителя</w:t>
      </w:r>
      <w:r w:rsidRPr="00BE6799">
        <w:rPr>
          <w:rFonts w:ascii="Times New Roman" w:hAnsi="Times New Roman"/>
          <w:sz w:val="28"/>
          <w:szCs w:val="28"/>
        </w:rPr>
        <w:t xml:space="preserve"> - руководитель учредителя многофункционального центра.</w:t>
      </w:r>
    </w:p>
    <w:p w:rsidR="00BE6799" w:rsidRPr="00BE6799" w:rsidRDefault="00BE6799" w:rsidP="00BE6799">
      <w:pPr>
        <w:spacing w:after="0" w:line="240" w:lineRule="auto"/>
        <w:jc w:val="both"/>
        <w:rPr>
          <w:rFonts w:ascii="Times New Roman" w:hAnsi="Times New Roman"/>
          <w:sz w:val="28"/>
          <w:szCs w:val="28"/>
        </w:rPr>
      </w:pPr>
    </w:p>
    <w:p w:rsidR="00BE6799" w:rsidRPr="00BE6799" w:rsidRDefault="00BE6799" w:rsidP="00BE6799">
      <w:pPr>
        <w:spacing w:after="0" w:line="240" w:lineRule="auto"/>
        <w:ind w:firstLine="540"/>
        <w:jc w:val="both"/>
        <w:rPr>
          <w:rFonts w:ascii="Times New Roman" w:hAnsi="Times New Roman"/>
          <w:b/>
          <w:sz w:val="28"/>
          <w:szCs w:val="24"/>
        </w:rPr>
      </w:pPr>
      <w:r w:rsidRPr="00BE6799">
        <w:rPr>
          <w:rFonts w:ascii="Times New Roman" w:hAnsi="Times New Roman"/>
          <w:sz w:val="28"/>
          <w:szCs w:val="28"/>
        </w:rPr>
        <w:tab/>
      </w:r>
      <w:r w:rsidRPr="00BE6799">
        <w:rPr>
          <w:rFonts w:ascii="Times New Roman" w:hAnsi="Times New Roman"/>
          <w:b/>
          <w:sz w:val="28"/>
          <w:szCs w:val="24"/>
        </w:rPr>
        <w:t>5.3. Способы информирования заявителей о порядке подачи и рассмотрения жалобы, в том числе с использованием Единого портала</w:t>
      </w:r>
    </w:p>
    <w:p w:rsidR="00BE6799" w:rsidRPr="00BE6799" w:rsidRDefault="00BE6799" w:rsidP="00BE6799">
      <w:pPr>
        <w:spacing w:after="0" w:line="240" w:lineRule="auto"/>
        <w:jc w:val="both"/>
        <w:rPr>
          <w:rFonts w:ascii="Times New Roman" w:hAnsi="Times New Roman"/>
          <w:b/>
          <w:bCs/>
          <w:sz w:val="28"/>
          <w:szCs w:val="28"/>
        </w:rPr>
      </w:pPr>
    </w:p>
    <w:p w:rsidR="00BE6799" w:rsidRPr="00BE6799" w:rsidRDefault="00BE6799" w:rsidP="00BE6799">
      <w:pPr>
        <w:spacing w:after="0" w:line="240" w:lineRule="auto"/>
        <w:ind w:firstLine="709"/>
        <w:jc w:val="both"/>
        <w:rPr>
          <w:rFonts w:ascii="Times New Roman" w:hAnsi="Times New Roman"/>
          <w:kern w:val="1"/>
          <w:sz w:val="28"/>
          <w:szCs w:val="28"/>
        </w:rPr>
      </w:pPr>
      <w:r w:rsidRPr="00BE6799">
        <w:rPr>
          <w:rFonts w:ascii="Times New Roman" w:hAnsi="Times New Roman"/>
          <w:sz w:val="28"/>
          <w:szCs w:val="28"/>
        </w:rPr>
        <w:t xml:space="preserve">Информирование заявителей о порядке </w:t>
      </w:r>
      <w:r w:rsidRPr="00BE6799">
        <w:rPr>
          <w:rFonts w:ascii="Times New Roman" w:hAnsi="Times New Roman"/>
          <w:kern w:val="1"/>
          <w:sz w:val="28"/>
          <w:szCs w:val="28"/>
        </w:rPr>
        <w:t xml:space="preserve">подачи и рассмотрения жалобы </w:t>
      </w:r>
      <w:r w:rsidRPr="00BE6799">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BE6799">
        <w:rPr>
          <w:rFonts w:ascii="Times New Roman" w:hAnsi="Times New Roman"/>
          <w:bCs/>
          <w:sz w:val="28"/>
          <w:szCs w:val="28"/>
        </w:rPr>
        <w:t>муниципальной</w:t>
      </w:r>
      <w:r w:rsidRPr="00BE6799">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E6799">
        <w:rPr>
          <w:rFonts w:ascii="Times New Roman" w:hAnsi="Times New Roman"/>
          <w:bCs/>
          <w:sz w:val="28"/>
          <w:szCs w:val="28"/>
        </w:rPr>
        <w:t>муниципальную</w:t>
      </w:r>
      <w:r w:rsidRPr="00BE6799">
        <w:rPr>
          <w:rFonts w:ascii="Times New Roman" w:hAnsi="Times New Roman"/>
          <w:sz w:val="28"/>
          <w:szCs w:val="28"/>
        </w:rPr>
        <w:t xml:space="preserve"> услугу </w:t>
      </w:r>
      <w:r w:rsidRPr="00BE6799">
        <w:rPr>
          <w:rFonts w:ascii="Times New Roman" w:hAnsi="Times New Roman"/>
          <w:kern w:val="1"/>
          <w:sz w:val="28"/>
          <w:szCs w:val="28"/>
        </w:rPr>
        <w:t>осуществляется, в том числе по телефону, электронной почте, при личном приёме.</w:t>
      </w:r>
    </w:p>
    <w:p w:rsidR="00BE6799" w:rsidRPr="00BE6799" w:rsidRDefault="00BE6799" w:rsidP="00BE6799">
      <w:pPr>
        <w:spacing w:after="0" w:line="240" w:lineRule="auto"/>
        <w:jc w:val="both"/>
        <w:rPr>
          <w:rFonts w:ascii="Times New Roman" w:hAnsi="Times New Roman"/>
          <w:sz w:val="28"/>
          <w:szCs w:val="24"/>
        </w:rPr>
      </w:pPr>
    </w:p>
    <w:p w:rsidR="00BE6799" w:rsidRPr="00BE6799" w:rsidRDefault="00BE6799" w:rsidP="00BE6799">
      <w:pPr>
        <w:spacing w:after="0" w:line="240" w:lineRule="auto"/>
        <w:ind w:firstLine="540"/>
        <w:jc w:val="both"/>
        <w:rPr>
          <w:rFonts w:ascii="Times New Roman" w:hAnsi="Times New Roman"/>
          <w:b/>
          <w:sz w:val="28"/>
          <w:szCs w:val="24"/>
        </w:rPr>
      </w:pPr>
      <w:r w:rsidRPr="00BE6799">
        <w:rPr>
          <w:rFonts w:ascii="Times New Roman" w:hAnsi="Times New Roman"/>
          <w:b/>
          <w:sz w:val="28"/>
          <w:szCs w:val="24"/>
        </w:rPr>
        <w:lastRenderedPageBreak/>
        <w:t>5.4.</w:t>
      </w:r>
      <w:r w:rsidRPr="00BE6799">
        <w:rPr>
          <w:rFonts w:ascii="Times New Roman" w:hAnsi="Times New Roman"/>
          <w:sz w:val="28"/>
          <w:szCs w:val="24"/>
        </w:rPr>
        <w:t xml:space="preserve"> </w:t>
      </w:r>
      <w:r w:rsidRPr="00BE6799">
        <w:rPr>
          <w:rFonts w:ascii="Times New Roman" w:hAnsi="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E6799" w:rsidRPr="00BE6799" w:rsidRDefault="00BE6799" w:rsidP="00BE6799">
      <w:pPr>
        <w:spacing w:after="0" w:line="240" w:lineRule="auto"/>
        <w:ind w:firstLine="540"/>
        <w:jc w:val="both"/>
        <w:rPr>
          <w:rFonts w:ascii="Times New Roman" w:hAnsi="Times New Roman"/>
          <w:b/>
          <w:sz w:val="28"/>
          <w:szCs w:val="24"/>
        </w:rPr>
      </w:pPr>
    </w:p>
    <w:p w:rsidR="00BE6799" w:rsidRPr="00BE6799" w:rsidRDefault="00BE6799" w:rsidP="00BE6799">
      <w:pPr>
        <w:spacing w:after="0" w:line="240" w:lineRule="auto"/>
        <w:ind w:firstLine="398"/>
        <w:jc w:val="both"/>
        <w:rPr>
          <w:rFonts w:ascii="Times New Roman" w:hAnsi="Times New Roman"/>
          <w:sz w:val="28"/>
          <w:szCs w:val="24"/>
        </w:rPr>
      </w:pPr>
      <w:r w:rsidRPr="00BE6799">
        <w:rPr>
          <w:rFonts w:ascii="Times New Roman" w:hAnsi="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E6799" w:rsidRPr="00BE6799" w:rsidRDefault="00BE6799" w:rsidP="00BE6799">
      <w:pPr>
        <w:spacing w:after="0" w:line="240" w:lineRule="auto"/>
        <w:ind w:firstLine="398"/>
        <w:jc w:val="both"/>
        <w:rPr>
          <w:rFonts w:ascii="Times New Roman" w:hAnsi="Times New Roman"/>
          <w:sz w:val="28"/>
          <w:szCs w:val="24"/>
        </w:rPr>
      </w:pPr>
      <w:r w:rsidRPr="00BE6799">
        <w:rPr>
          <w:rFonts w:ascii="Times New Roman" w:hAnsi="Times New Roman"/>
          <w:sz w:val="28"/>
          <w:szCs w:val="24"/>
        </w:rPr>
        <w:t xml:space="preserve"> Федеральным законом от 27.07.2010 № 210-ФЗ «Об организации предоставления государственных и муниципальных услуг»;</w:t>
      </w:r>
    </w:p>
    <w:p w:rsidR="00BE6799" w:rsidRPr="00BE6799" w:rsidRDefault="00BE6799" w:rsidP="00BE6799">
      <w:pPr>
        <w:spacing w:after="0" w:line="240" w:lineRule="auto"/>
        <w:ind w:firstLine="398"/>
        <w:jc w:val="both"/>
        <w:rPr>
          <w:rFonts w:ascii="Times New Roman" w:hAnsi="Times New Roman"/>
          <w:sz w:val="28"/>
        </w:rPr>
      </w:pPr>
      <w:r w:rsidRPr="00BE6799">
        <w:rPr>
          <w:rFonts w:ascii="Times New Roman" w:hAnsi="Times New Roman"/>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E6799" w:rsidRPr="00BE6799" w:rsidRDefault="00BE6799" w:rsidP="00BE6799">
      <w:pPr>
        <w:spacing w:after="0" w:line="240" w:lineRule="auto"/>
        <w:ind w:firstLine="398"/>
        <w:jc w:val="both"/>
        <w:rPr>
          <w:rFonts w:ascii="Times New Roman" w:hAnsi="Times New Roman"/>
          <w:sz w:val="28"/>
          <w:szCs w:val="28"/>
        </w:rPr>
      </w:pPr>
      <w:r w:rsidRPr="00BE6799">
        <w:rPr>
          <w:rFonts w:ascii="Times New Roman" w:hAnsi="Times New Roman"/>
          <w:sz w:val="28"/>
          <w:szCs w:val="28"/>
        </w:rPr>
        <w:t>постановлением Администрации Сальновского сельсовета Хомутовского района Курской области «Об утверждении Положения об особенностях подачи и рассмотрения жалоб на решения и действия (бездействие) Администрации Сальновского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Сальновского сельсовета Хомутовского</w:t>
      </w:r>
      <w:r w:rsidRPr="00BE6799">
        <w:rPr>
          <w:rFonts w:ascii="Times New Roman" w:hAnsi="Times New Roman"/>
          <w:color w:val="FF0000"/>
          <w:sz w:val="28"/>
          <w:szCs w:val="28"/>
        </w:rPr>
        <w:t xml:space="preserve"> </w:t>
      </w:r>
      <w:r w:rsidRPr="00BE6799">
        <w:rPr>
          <w:rFonts w:ascii="Times New Roman" w:hAnsi="Times New Roman"/>
          <w:sz w:val="28"/>
          <w:szCs w:val="28"/>
        </w:rPr>
        <w:t xml:space="preserve">Курской области»; </w:t>
      </w:r>
    </w:p>
    <w:p w:rsidR="00BE6799" w:rsidRPr="00BE6799" w:rsidRDefault="00BE6799" w:rsidP="00BE6799">
      <w:pPr>
        <w:spacing w:after="0" w:line="240" w:lineRule="auto"/>
        <w:jc w:val="both"/>
        <w:rPr>
          <w:rFonts w:ascii="Times New Roman" w:hAnsi="Times New Roman"/>
          <w:color w:val="FF0000"/>
          <w:sz w:val="28"/>
          <w:szCs w:val="28"/>
        </w:rPr>
      </w:pPr>
    </w:p>
    <w:p w:rsidR="00BE6799" w:rsidRPr="00BE6799" w:rsidRDefault="00BE6799" w:rsidP="00BE6799">
      <w:pPr>
        <w:spacing w:after="0" w:line="240" w:lineRule="auto"/>
        <w:jc w:val="both"/>
        <w:rPr>
          <w:rFonts w:ascii="Times New Roman" w:hAnsi="Times New Roman"/>
          <w:sz w:val="28"/>
        </w:rPr>
      </w:pPr>
      <w:r w:rsidRPr="00BE6799">
        <w:rPr>
          <w:rFonts w:ascii="Times New Roman" w:hAnsi="Times New Roman"/>
          <w:sz w:val="28"/>
          <w:szCs w:val="28"/>
        </w:rPr>
        <w:t xml:space="preserve">Информация, указанная в данном разделе, </w:t>
      </w:r>
      <w:r w:rsidRPr="00BE6799">
        <w:rPr>
          <w:rFonts w:ascii="Times New Roman" w:hAnsi="Times New Roman"/>
          <w:sz w:val="28"/>
        </w:rPr>
        <w:t xml:space="preserve">размещена на Едином портале </w:t>
      </w:r>
      <w:hyperlink r:id="rId24" w:history="1">
        <w:r w:rsidRPr="006365EC">
          <w:rPr>
            <w:rStyle w:val="afb"/>
            <w:rFonts w:ascii="Times New Roman" w:hAnsi="Times New Roman"/>
            <w:sz w:val="28"/>
            <w:szCs w:val="28"/>
          </w:rPr>
          <w:t>https://www.gosuslugi.ru/</w:t>
        </w:r>
      </w:hyperlink>
      <w:r w:rsidRPr="006365EC">
        <w:rPr>
          <w:rFonts w:ascii="Times New Roman" w:hAnsi="Times New Roman"/>
          <w:sz w:val="28"/>
          <w:szCs w:val="28"/>
        </w:rPr>
        <w:t xml:space="preserve">. </w:t>
      </w:r>
    </w:p>
    <w:p w:rsidR="00BE6799" w:rsidRPr="00BE6799" w:rsidRDefault="00BE6799" w:rsidP="00BE6799">
      <w:pPr>
        <w:spacing w:after="0" w:line="240" w:lineRule="auto"/>
        <w:jc w:val="both"/>
        <w:rPr>
          <w:rFonts w:ascii="Times New Roman" w:hAnsi="Times New Roman"/>
          <w:sz w:val="28"/>
        </w:rPr>
      </w:pPr>
    </w:p>
    <w:p w:rsidR="00BE6799" w:rsidRPr="00BE6799" w:rsidRDefault="00BE6799" w:rsidP="00BE6799">
      <w:pPr>
        <w:spacing w:after="0" w:line="240" w:lineRule="auto"/>
        <w:jc w:val="center"/>
        <w:rPr>
          <w:rFonts w:ascii="Times New Roman" w:hAnsi="Times New Roman"/>
          <w:b/>
          <w:kern w:val="1"/>
          <w:sz w:val="28"/>
          <w:szCs w:val="28"/>
        </w:rPr>
      </w:pPr>
      <w:r w:rsidRPr="00BE6799">
        <w:rPr>
          <w:rFonts w:ascii="Times New Roman" w:hAnsi="Times New Roman"/>
          <w:b/>
          <w:kern w:val="1"/>
          <w:sz w:val="28"/>
          <w:szCs w:val="28"/>
          <w:lang w:val="en-US"/>
        </w:rPr>
        <w:t>VI</w:t>
      </w:r>
      <w:r w:rsidRPr="00BE6799">
        <w:rPr>
          <w:rFonts w:ascii="Times New Roman" w:hAnsi="Times New Roman"/>
          <w:b/>
          <w:kern w:val="1"/>
          <w:sz w:val="28"/>
          <w:szCs w:val="28"/>
        </w:rPr>
        <w:t>. Особенности выполнения административных процедур (действий) в многофункциональных центрах предоставления</w:t>
      </w:r>
    </w:p>
    <w:p w:rsidR="00BE6799" w:rsidRPr="00BE6799" w:rsidRDefault="00BE6799" w:rsidP="00BE6799">
      <w:pPr>
        <w:spacing w:after="0" w:line="240" w:lineRule="auto"/>
        <w:jc w:val="center"/>
        <w:rPr>
          <w:rFonts w:ascii="Times New Roman" w:hAnsi="Times New Roman"/>
          <w:b/>
          <w:kern w:val="1"/>
          <w:sz w:val="28"/>
          <w:szCs w:val="28"/>
        </w:rPr>
      </w:pPr>
      <w:r w:rsidRPr="00BE6799">
        <w:rPr>
          <w:rFonts w:ascii="Times New Roman" w:hAnsi="Times New Roman"/>
          <w:b/>
          <w:kern w:val="1"/>
          <w:sz w:val="28"/>
          <w:szCs w:val="28"/>
        </w:rPr>
        <w:t>государственных и муниципальных услуг</w:t>
      </w:r>
    </w:p>
    <w:p w:rsidR="00BE6799" w:rsidRPr="00BE6799" w:rsidRDefault="00BE6799" w:rsidP="00BE6799">
      <w:pPr>
        <w:spacing w:after="0" w:line="240" w:lineRule="auto"/>
        <w:jc w:val="center"/>
        <w:rPr>
          <w:rFonts w:ascii="Times New Roman" w:hAnsi="Times New Roman"/>
          <w:b/>
          <w:kern w:val="1"/>
          <w:sz w:val="28"/>
          <w:szCs w:val="28"/>
        </w:rPr>
      </w:pPr>
    </w:p>
    <w:p w:rsidR="00BE6799" w:rsidRPr="00BE6799" w:rsidRDefault="00BE6799" w:rsidP="00BE6799">
      <w:pPr>
        <w:spacing w:after="0" w:line="240" w:lineRule="auto"/>
        <w:ind w:firstLine="566"/>
        <w:jc w:val="both"/>
        <w:rPr>
          <w:rFonts w:ascii="Times New Roman" w:hAnsi="Times New Roman"/>
          <w:bCs/>
          <w:sz w:val="28"/>
          <w:szCs w:val="28"/>
        </w:rPr>
      </w:pPr>
      <w:r w:rsidRPr="00BE6799">
        <w:rPr>
          <w:rFonts w:ascii="Times New Roman" w:hAnsi="Times New Roman"/>
          <w:bCs/>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E6799" w:rsidRPr="00BE6799" w:rsidRDefault="00BE6799" w:rsidP="00BE6799">
      <w:pPr>
        <w:spacing w:after="0" w:line="240" w:lineRule="auto"/>
        <w:ind w:firstLine="566"/>
        <w:rPr>
          <w:rFonts w:ascii="Times New Roman" w:hAnsi="Times New Roman"/>
          <w:color w:val="000000"/>
          <w:sz w:val="28"/>
          <w:szCs w:val="28"/>
        </w:rPr>
      </w:pPr>
      <w:r w:rsidRPr="00BE6799">
        <w:rPr>
          <w:rFonts w:ascii="Times New Roman" w:hAnsi="Times New Roman"/>
          <w:color w:val="000000"/>
          <w:sz w:val="28"/>
          <w:szCs w:val="28"/>
        </w:rPr>
        <w:lastRenderedPageBreak/>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E6799" w:rsidRPr="00BE6799" w:rsidRDefault="00BE6799" w:rsidP="00BE6799">
      <w:pPr>
        <w:spacing w:after="0" w:line="240" w:lineRule="auto"/>
        <w:ind w:firstLine="540"/>
        <w:jc w:val="both"/>
        <w:rPr>
          <w:rFonts w:ascii="Times New Roman" w:hAnsi="Times New Roman"/>
          <w:color w:val="000000"/>
          <w:sz w:val="28"/>
          <w:szCs w:val="28"/>
        </w:rPr>
      </w:pPr>
      <w:r w:rsidRPr="00BE6799">
        <w:rPr>
          <w:rFonts w:ascii="Times New Roman" w:hAnsi="Times New Roman"/>
          <w:color w:val="000000"/>
          <w:sz w:val="28"/>
          <w:szCs w:val="28"/>
        </w:rPr>
        <w:t>6.4.Взаимодействие МФЦ с Администрацией осуществляется в соответствии соглашением о взаимодействии между АУ КО «МФЦ» и Администрацией.</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E6799" w:rsidRPr="00BE6799" w:rsidRDefault="00BE6799" w:rsidP="00BE6799">
      <w:pPr>
        <w:tabs>
          <w:tab w:val="left" w:pos="709"/>
        </w:tabs>
        <w:spacing w:after="0" w:line="240" w:lineRule="auto"/>
        <w:ind w:firstLine="540"/>
        <w:jc w:val="both"/>
        <w:rPr>
          <w:rFonts w:ascii="Times New Roman" w:eastAsia="Calibri" w:hAnsi="Times New Roman"/>
          <w:bCs/>
          <w:color w:val="000000"/>
          <w:kern w:val="1"/>
          <w:sz w:val="28"/>
          <w:szCs w:val="28"/>
        </w:rPr>
      </w:pPr>
      <w:r w:rsidRPr="00BE6799">
        <w:rPr>
          <w:rFonts w:ascii="Times New Roman" w:eastAsia="Calibri" w:hAnsi="Times New Roman"/>
          <w:bCs/>
          <w:color w:val="000000"/>
          <w:kern w:val="1"/>
          <w:sz w:val="28"/>
          <w:szCs w:val="28"/>
        </w:rPr>
        <w:t>6.6. При получении заявления работник МФЦ</w:t>
      </w:r>
      <w:r w:rsidRPr="00BE6799">
        <w:rPr>
          <w:rFonts w:ascii="Times New Roman" w:eastAsia="Calibri" w:hAnsi="Times New Roman"/>
          <w:color w:val="000000"/>
          <w:kern w:val="1"/>
          <w:sz w:val="28"/>
          <w:szCs w:val="28"/>
        </w:rPr>
        <w:t xml:space="preserve">: </w:t>
      </w:r>
    </w:p>
    <w:p w:rsidR="00BE6799" w:rsidRPr="00BE6799" w:rsidRDefault="00BE6799" w:rsidP="00BE6799">
      <w:pPr>
        <w:tabs>
          <w:tab w:val="left" w:pos="709"/>
        </w:tabs>
        <w:spacing w:after="0" w:line="240" w:lineRule="auto"/>
        <w:ind w:firstLine="540"/>
        <w:jc w:val="both"/>
        <w:rPr>
          <w:rFonts w:ascii="Times New Roman" w:eastAsia="Calibri" w:hAnsi="Times New Roman"/>
          <w:bCs/>
          <w:color w:val="000000"/>
          <w:kern w:val="1"/>
          <w:sz w:val="28"/>
          <w:szCs w:val="28"/>
        </w:rPr>
      </w:pPr>
      <w:r w:rsidRPr="00BE6799">
        <w:rPr>
          <w:rFonts w:ascii="Times New Roman" w:eastAsia="Calibri" w:hAnsi="Times New Roman"/>
          <w:bCs/>
          <w:color w:val="000000"/>
          <w:kern w:val="1"/>
          <w:sz w:val="28"/>
          <w:szCs w:val="28"/>
        </w:rPr>
        <w:t xml:space="preserve">а) проверяет правильность оформления заявления. В случае неправильного оформления заявления о предоставлении </w:t>
      </w:r>
      <w:r w:rsidRPr="00BE6799">
        <w:rPr>
          <w:rFonts w:ascii="Times New Roman" w:hAnsi="Times New Roman"/>
          <w:color w:val="000000"/>
          <w:kern w:val="1"/>
          <w:sz w:val="28"/>
          <w:szCs w:val="28"/>
        </w:rPr>
        <w:t>муниципальной услуги</w:t>
      </w:r>
      <w:r w:rsidRPr="00BE6799">
        <w:rPr>
          <w:rFonts w:ascii="Times New Roman" w:eastAsia="Calibri" w:hAnsi="Times New Roman"/>
          <w:bCs/>
          <w:color w:val="000000"/>
          <w:kern w:val="1"/>
          <w:sz w:val="28"/>
          <w:szCs w:val="28"/>
        </w:rPr>
        <w:t>, работник МФЦ оказывает помощь заявителю в оформлении заявления;</w:t>
      </w:r>
    </w:p>
    <w:p w:rsidR="00BE6799" w:rsidRPr="00BE6799" w:rsidRDefault="00BE6799" w:rsidP="00BE6799">
      <w:pPr>
        <w:tabs>
          <w:tab w:val="left" w:pos="-5160"/>
          <w:tab w:val="left" w:pos="709"/>
        </w:tabs>
        <w:spacing w:after="0" w:line="240" w:lineRule="auto"/>
        <w:ind w:firstLine="540"/>
        <w:jc w:val="both"/>
        <w:rPr>
          <w:rFonts w:ascii="Times New Roman" w:eastAsia="Calibri" w:hAnsi="Times New Roman"/>
          <w:bCs/>
          <w:color w:val="000000"/>
          <w:kern w:val="1"/>
          <w:sz w:val="28"/>
          <w:szCs w:val="28"/>
        </w:rPr>
      </w:pPr>
      <w:r w:rsidRPr="00BE6799">
        <w:rPr>
          <w:rFonts w:ascii="Times New Roman" w:eastAsia="Calibri" w:hAnsi="Times New Roman"/>
          <w:bCs/>
          <w:color w:val="000000"/>
          <w:kern w:val="1"/>
          <w:sz w:val="28"/>
          <w:szCs w:val="28"/>
        </w:rPr>
        <w:t>б) сверяет подлинники и копии документов, верность которых не</w:t>
      </w:r>
      <w:r w:rsidRPr="00BE6799">
        <w:rPr>
          <w:rFonts w:ascii="Times New Roman" w:eastAsia="Calibri" w:hAnsi="Times New Roman"/>
          <w:bCs/>
          <w:color w:val="FF0000"/>
          <w:kern w:val="1"/>
          <w:sz w:val="28"/>
          <w:szCs w:val="28"/>
        </w:rPr>
        <w:t xml:space="preserve"> </w:t>
      </w:r>
      <w:r w:rsidRPr="00BE6799">
        <w:rPr>
          <w:rFonts w:ascii="Times New Roman" w:eastAsia="Calibri" w:hAnsi="Times New Roman"/>
          <w:bCs/>
          <w:color w:val="000000"/>
          <w:kern w:val="1"/>
          <w:sz w:val="28"/>
          <w:szCs w:val="28"/>
        </w:rPr>
        <w:t>засвидетельствована в установленном законом порядке, если документы представлены заявителем лично;</w:t>
      </w:r>
    </w:p>
    <w:p w:rsidR="00BE6799" w:rsidRPr="00BE6799" w:rsidRDefault="00BE6799" w:rsidP="00BE6799">
      <w:pPr>
        <w:tabs>
          <w:tab w:val="left" w:pos="-5160"/>
          <w:tab w:val="left" w:pos="709"/>
        </w:tabs>
        <w:spacing w:after="0" w:line="240" w:lineRule="auto"/>
        <w:ind w:firstLine="540"/>
        <w:jc w:val="both"/>
        <w:rPr>
          <w:rFonts w:ascii="Times New Roman" w:eastAsia="Calibri" w:hAnsi="Times New Roman"/>
          <w:bCs/>
          <w:color w:val="000000"/>
          <w:kern w:val="1"/>
          <w:sz w:val="28"/>
          <w:szCs w:val="28"/>
        </w:rPr>
      </w:pPr>
      <w:r w:rsidRPr="00BE6799">
        <w:rPr>
          <w:rFonts w:ascii="Times New Roman" w:eastAsia="Calibri" w:hAnsi="Times New Roman"/>
          <w:bCs/>
          <w:color w:val="000000"/>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BE6799">
        <w:rPr>
          <w:rFonts w:ascii="Times New Roman" w:hAnsi="Times New Roman"/>
          <w:color w:val="000000"/>
          <w:kern w:val="1"/>
          <w:sz w:val="28"/>
          <w:szCs w:val="28"/>
        </w:rPr>
        <w:t>муниципальной услуги</w:t>
      </w:r>
      <w:r w:rsidRPr="00BE6799">
        <w:rPr>
          <w:rFonts w:ascii="Times New Roman" w:eastAsia="Calibri" w:hAnsi="Times New Roman"/>
          <w:bCs/>
          <w:color w:val="000000"/>
          <w:kern w:val="1"/>
          <w:sz w:val="28"/>
          <w:szCs w:val="28"/>
        </w:rPr>
        <w:t xml:space="preserve">; </w:t>
      </w:r>
    </w:p>
    <w:p w:rsidR="00BE6799" w:rsidRPr="00BE6799" w:rsidRDefault="00BE6799" w:rsidP="00BE6799">
      <w:pPr>
        <w:tabs>
          <w:tab w:val="left" w:pos="709"/>
        </w:tabs>
        <w:spacing w:after="0" w:line="240" w:lineRule="auto"/>
        <w:ind w:firstLine="540"/>
        <w:jc w:val="both"/>
        <w:rPr>
          <w:rFonts w:ascii="Times New Roman" w:eastAsia="Calibri" w:hAnsi="Times New Roman"/>
          <w:color w:val="000000"/>
          <w:kern w:val="1"/>
          <w:sz w:val="28"/>
          <w:szCs w:val="28"/>
        </w:rPr>
      </w:pPr>
      <w:r w:rsidRPr="00BE6799">
        <w:rPr>
          <w:rFonts w:ascii="Times New Roman" w:eastAsia="Calibri" w:hAnsi="Times New Roman"/>
          <w:bCs/>
          <w:color w:val="000000"/>
          <w:kern w:val="1"/>
          <w:sz w:val="28"/>
          <w:szCs w:val="28"/>
        </w:rPr>
        <w:t>г) вносит запись о приеме заявления и прилагаемых документов в</w:t>
      </w:r>
      <w:r w:rsidRPr="00BE6799">
        <w:rPr>
          <w:rFonts w:ascii="Times New Roman" w:eastAsia="Calibri" w:hAnsi="Times New Roman"/>
          <w:color w:val="000000"/>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 xml:space="preserve">6.8. Результат муниципальной услуги в МФЦ не выдается. </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6.9. Критерием принятия решения является обращение заявителя за получением муниципальной услуги в МФЦ.</w:t>
      </w:r>
    </w:p>
    <w:p w:rsidR="00BE6799" w:rsidRPr="00BE6799" w:rsidRDefault="00BE6799" w:rsidP="00BE6799">
      <w:pPr>
        <w:tabs>
          <w:tab w:val="left" w:pos="709"/>
        </w:tabs>
        <w:spacing w:after="0" w:line="240" w:lineRule="auto"/>
        <w:ind w:firstLine="540"/>
        <w:jc w:val="both"/>
        <w:rPr>
          <w:rFonts w:ascii="Times New Roman" w:eastAsia="Batang" w:hAnsi="Times New Roman"/>
          <w:color w:val="000000"/>
          <w:kern w:val="1"/>
          <w:sz w:val="28"/>
          <w:szCs w:val="28"/>
        </w:rPr>
      </w:pPr>
      <w:r w:rsidRPr="00BE6799">
        <w:rPr>
          <w:rFonts w:ascii="Times New Roman" w:hAnsi="Times New Roman"/>
          <w:bCs/>
          <w:color w:val="000000"/>
          <w:kern w:val="1"/>
          <w:sz w:val="28"/>
          <w:szCs w:val="28"/>
        </w:rPr>
        <w:t xml:space="preserve">6.10. Результатом административной процедуры является </w:t>
      </w:r>
      <w:r w:rsidRPr="00BE6799">
        <w:rPr>
          <w:rFonts w:ascii="Times New Roman" w:eastAsia="Batang" w:hAnsi="Times New Roman"/>
          <w:color w:val="000000"/>
          <w:kern w:val="1"/>
          <w:sz w:val="28"/>
          <w:szCs w:val="28"/>
        </w:rPr>
        <w:t xml:space="preserve">передача заявления и документов, из МФЦ в Администрацию. </w:t>
      </w:r>
    </w:p>
    <w:p w:rsidR="00BE6799" w:rsidRPr="00BE6799" w:rsidRDefault="00BE6799" w:rsidP="00BE6799">
      <w:pPr>
        <w:tabs>
          <w:tab w:val="left" w:pos="709"/>
        </w:tabs>
        <w:spacing w:after="0" w:line="240" w:lineRule="auto"/>
        <w:ind w:firstLine="540"/>
        <w:jc w:val="both"/>
        <w:rPr>
          <w:rFonts w:ascii="Times New Roman" w:hAnsi="Times New Roman"/>
          <w:color w:val="000000"/>
          <w:kern w:val="1"/>
          <w:sz w:val="28"/>
          <w:szCs w:val="28"/>
        </w:rPr>
      </w:pPr>
      <w:r w:rsidRPr="00BE6799">
        <w:rPr>
          <w:rFonts w:ascii="Times New Roman" w:hAnsi="Times New Roman"/>
          <w:color w:val="000000"/>
          <w:kern w:val="1"/>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E6799" w:rsidRPr="00BE6799" w:rsidRDefault="00BE6799" w:rsidP="00BE6799">
      <w:pPr>
        <w:spacing w:after="0" w:line="240" w:lineRule="auto"/>
        <w:ind w:firstLine="566"/>
        <w:jc w:val="both"/>
        <w:rPr>
          <w:rFonts w:ascii="Times New Roman" w:hAnsi="Times New Roman"/>
          <w:kern w:val="1"/>
          <w:sz w:val="28"/>
          <w:szCs w:val="28"/>
        </w:rPr>
      </w:pPr>
    </w:p>
    <w:p w:rsidR="00BE6799" w:rsidRDefault="00BE6799"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Default="006365EC" w:rsidP="00BE6799">
      <w:pPr>
        <w:pStyle w:val="ConsPlusNonformat"/>
        <w:ind w:left="4820"/>
        <w:jc w:val="right"/>
        <w:rPr>
          <w:rFonts w:ascii="Times New Roman" w:eastAsia="Calibri" w:hAnsi="Times New Roman" w:cs="Times New Roman"/>
          <w:color w:val="000000"/>
        </w:rPr>
      </w:pPr>
    </w:p>
    <w:p w:rsidR="006365EC" w:rsidRPr="00BE6799" w:rsidRDefault="006365EC" w:rsidP="00BE6799">
      <w:pPr>
        <w:pStyle w:val="ConsPlusNonformat"/>
        <w:ind w:left="4820"/>
        <w:jc w:val="right"/>
        <w:rPr>
          <w:rFonts w:ascii="Times New Roman" w:eastAsia="Calibri" w:hAnsi="Times New Roman" w:cs="Times New Roman"/>
          <w:color w:val="000000"/>
        </w:rPr>
      </w:pPr>
    </w:p>
    <w:p w:rsidR="00BE6799" w:rsidRPr="00BE6799" w:rsidRDefault="00BE6799" w:rsidP="00BE6799">
      <w:pPr>
        <w:pStyle w:val="ConsPlusNonformat"/>
        <w:ind w:left="4820"/>
        <w:jc w:val="right"/>
        <w:rPr>
          <w:rFonts w:ascii="Times New Roman" w:hAnsi="Times New Roman" w:cs="Times New Roman"/>
          <w:sz w:val="24"/>
          <w:szCs w:val="24"/>
        </w:rPr>
      </w:pPr>
      <w:r w:rsidRPr="00BE6799">
        <w:rPr>
          <w:rFonts w:ascii="Times New Roman" w:eastAsia="Calibri" w:hAnsi="Times New Roman" w:cs="Times New Roman"/>
          <w:color w:val="000000"/>
        </w:rPr>
        <w:lastRenderedPageBreak/>
        <w:t xml:space="preserve"> </w:t>
      </w:r>
      <w:r w:rsidRPr="00BE6799">
        <w:rPr>
          <w:rFonts w:ascii="Times New Roman" w:hAnsi="Times New Roman" w:cs="Times New Roman"/>
          <w:sz w:val="24"/>
          <w:szCs w:val="24"/>
        </w:rPr>
        <w:t>Приложение 1</w:t>
      </w:r>
    </w:p>
    <w:p w:rsidR="00BE6799" w:rsidRPr="00BE6799" w:rsidRDefault="00BE6799" w:rsidP="00BE6799">
      <w:pPr>
        <w:pStyle w:val="ac"/>
        <w:widowControl w:val="0"/>
        <w:ind w:left="567"/>
        <w:jc w:val="right"/>
        <w:rPr>
          <w:bCs/>
          <w:sz w:val="24"/>
          <w:szCs w:val="24"/>
        </w:rPr>
      </w:pPr>
      <w:r w:rsidRPr="00BE6799">
        <w:rPr>
          <w:sz w:val="24"/>
          <w:szCs w:val="24"/>
        </w:rPr>
        <w:t>к административному регламенту</w:t>
      </w:r>
      <w:r w:rsidRPr="00BE6799">
        <w:rPr>
          <w:bCs/>
          <w:sz w:val="24"/>
          <w:szCs w:val="24"/>
        </w:rPr>
        <w:t xml:space="preserve"> по </w:t>
      </w:r>
    </w:p>
    <w:p w:rsidR="00BE6799" w:rsidRPr="00BE6799" w:rsidRDefault="00BE6799" w:rsidP="00BE6799">
      <w:pPr>
        <w:pStyle w:val="ac"/>
        <w:widowControl w:val="0"/>
        <w:ind w:left="567"/>
        <w:jc w:val="right"/>
        <w:rPr>
          <w:bCs/>
          <w:sz w:val="24"/>
          <w:szCs w:val="24"/>
        </w:rPr>
      </w:pPr>
      <w:r w:rsidRPr="00BE6799">
        <w:rPr>
          <w:bCs/>
          <w:sz w:val="24"/>
          <w:szCs w:val="24"/>
        </w:rPr>
        <w:t xml:space="preserve">предоставлению муниципальной услуги </w:t>
      </w:r>
    </w:p>
    <w:p w:rsidR="00BE6799" w:rsidRPr="00BE6799" w:rsidRDefault="00BE6799" w:rsidP="00BE6799">
      <w:pPr>
        <w:pStyle w:val="ac"/>
        <w:widowControl w:val="0"/>
        <w:ind w:left="567"/>
        <w:jc w:val="right"/>
        <w:rPr>
          <w:bCs/>
          <w:sz w:val="24"/>
          <w:szCs w:val="24"/>
        </w:rPr>
      </w:pPr>
      <w:r w:rsidRPr="00BE6799">
        <w:rPr>
          <w:rFonts w:eastAsia="Arial Unicode MS"/>
          <w:bCs/>
          <w:sz w:val="24"/>
          <w:szCs w:val="24"/>
        </w:rPr>
        <w:t>«</w:t>
      </w:r>
      <w:r w:rsidRPr="00BE6799">
        <w:rPr>
          <w:bCs/>
          <w:sz w:val="24"/>
          <w:szCs w:val="24"/>
        </w:rPr>
        <w:t xml:space="preserve">Перераспределение земель и (или) земельных участков, </w:t>
      </w:r>
    </w:p>
    <w:p w:rsidR="00BE6799" w:rsidRPr="00BE6799" w:rsidRDefault="00BE6799" w:rsidP="00BE6799">
      <w:pPr>
        <w:pStyle w:val="ac"/>
        <w:widowControl w:val="0"/>
        <w:ind w:left="567"/>
        <w:jc w:val="right"/>
        <w:rPr>
          <w:bCs/>
          <w:sz w:val="24"/>
          <w:szCs w:val="24"/>
        </w:rPr>
      </w:pPr>
      <w:r w:rsidRPr="00BE6799">
        <w:rPr>
          <w:bCs/>
          <w:sz w:val="24"/>
          <w:szCs w:val="24"/>
        </w:rPr>
        <w:t xml:space="preserve">находящихся в муниципальной собственности» </w:t>
      </w:r>
    </w:p>
    <w:p w:rsidR="00BE6799" w:rsidRPr="00BE6799" w:rsidRDefault="00BE6799" w:rsidP="00BE6799">
      <w:pPr>
        <w:pStyle w:val="ConsPlusNormal"/>
        <w:widowControl/>
        <w:ind w:firstLine="0"/>
        <w:jc w:val="center"/>
        <w:rPr>
          <w:rFonts w:ascii="Times New Roman" w:hAnsi="Times New Roman" w:cs="Times New Roman"/>
          <w:b/>
          <w:bCs/>
          <w:color w:val="000000"/>
          <w:sz w:val="24"/>
          <w:szCs w:val="24"/>
        </w:rPr>
      </w:pPr>
    </w:p>
    <w:p w:rsidR="00BE6799" w:rsidRPr="00BE6799" w:rsidRDefault="00BE6799" w:rsidP="00BE6799">
      <w:pPr>
        <w:tabs>
          <w:tab w:val="left" w:pos="7560"/>
          <w:tab w:val="left" w:pos="7920"/>
        </w:tabs>
        <w:spacing w:after="0" w:line="240" w:lineRule="auto"/>
        <w:ind w:left="2835"/>
        <w:jc w:val="right"/>
        <w:rPr>
          <w:rFonts w:ascii="Times New Roman" w:eastAsia="Calibri" w:hAnsi="Times New Roman"/>
          <w:color w:val="000000"/>
        </w:rPr>
      </w:pPr>
    </w:p>
    <w:p w:rsidR="00BE6799" w:rsidRPr="00BE6799" w:rsidRDefault="00BE6799" w:rsidP="00BE6799">
      <w:pPr>
        <w:tabs>
          <w:tab w:val="left" w:pos="7560"/>
          <w:tab w:val="left" w:pos="7920"/>
        </w:tabs>
        <w:spacing w:after="0" w:line="240" w:lineRule="auto"/>
        <w:ind w:left="2835"/>
        <w:jc w:val="right"/>
        <w:rPr>
          <w:rFonts w:ascii="Times New Roman" w:eastAsia="Calibri" w:hAnsi="Times New Roman"/>
          <w:color w:val="000000"/>
        </w:rPr>
      </w:pPr>
      <w:r w:rsidRPr="00BE6799">
        <w:rPr>
          <w:rFonts w:ascii="Times New Roman" w:eastAsia="Calibri" w:hAnsi="Times New Roman"/>
          <w:color w:val="000000"/>
        </w:rPr>
        <w:t>Главе Сальновского сельсовета</w:t>
      </w:r>
    </w:p>
    <w:p w:rsidR="00BE6799" w:rsidRPr="00BE6799" w:rsidRDefault="00BE6799" w:rsidP="00BE6799">
      <w:pPr>
        <w:tabs>
          <w:tab w:val="left" w:pos="7560"/>
          <w:tab w:val="left" w:pos="7920"/>
        </w:tabs>
        <w:spacing w:after="0" w:line="240" w:lineRule="auto"/>
        <w:ind w:left="2835"/>
        <w:jc w:val="right"/>
        <w:rPr>
          <w:rFonts w:ascii="Times New Roman" w:eastAsia="Calibri" w:hAnsi="Times New Roman"/>
          <w:color w:val="000000"/>
        </w:rPr>
      </w:pPr>
      <w:r w:rsidRPr="00BE6799">
        <w:rPr>
          <w:rFonts w:ascii="Times New Roman" w:eastAsia="Calibri" w:hAnsi="Times New Roman"/>
          <w:color w:val="000000"/>
        </w:rPr>
        <w:t>_____________________</w:t>
      </w:r>
    </w:p>
    <w:p w:rsidR="00BE6799" w:rsidRPr="00BE6799" w:rsidRDefault="00BE6799" w:rsidP="00BE6799">
      <w:pPr>
        <w:shd w:val="clear" w:color="auto" w:fill="FFFFFF"/>
        <w:spacing w:after="0" w:line="240" w:lineRule="auto"/>
        <w:jc w:val="center"/>
        <w:textAlignment w:val="baseline"/>
        <w:rPr>
          <w:rFonts w:ascii="Times New Roman" w:hAnsi="Times New Roman"/>
          <w:b/>
          <w:color w:val="3C3C3C"/>
          <w:spacing w:val="2"/>
          <w:sz w:val="28"/>
          <w:szCs w:val="28"/>
        </w:rPr>
      </w:pPr>
    </w:p>
    <w:p w:rsidR="00BE6799" w:rsidRPr="00BE6799" w:rsidRDefault="00BE6799" w:rsidP="00BE6799">
      <w:pPr>
        <w:shd w:val="clear" w:color="auto" w:fill="FFFFFF"/>
        <w:spacing w:after="0" w:line="240" w:lineRule="auto"/>
        <w:jc w:val="center"/>
        <w:textAlignment w:val="baseline"/>
        <w:rPr>
          <w:rFonts w:ascii="Times New Roman" w:hAnsi="Times New Roman"/>
          <w:b/>
          <w:color w:val="3C3C3C"/>
          <w:spacing w:val="2"/>
          <w:sz w:val="28"/>
          <w:szCs w:val="28"/>
        </w:rPr>
      </w:pPr>
    </w:p>
    <w:p w:rsidR="00BE6799" w:rsidRPr="00BE6799" w:rsidRDefault="00BE6799" w:rsidP="00BE6799">
      <w:pPr>
        <w:shd w:val="clear" w:color="auto" w:fill="FFFFFF"/>
        <w:spacing w:after="0" w:line="240" w:lineRule="auto"/>
        <w:jc w:val="center"/>
        <w:textAlignment w:val="baseline"/>
        <w:rPr>
          <w:rFonts w:ascii="Times New Roman" w:hAnsi="Times New Roman"/>
          <w:b/>
          <w:color w:val="3C3C3C"/>
          <w:spacing w:val="2"/>
          <w:sz w:val="28"/>
          <w:szCs w:val="28"/>
        </w:rPr>
      </w:pPr>
      <w:r w:rsidRPr="00BE6799">
        <w:rPr>
          <w:rFonts w:ascii="Times New Roman" w:hAnsi="Times New Roman"/>
          <w:b/>
          <w:color w:val="3C3C3C"/>
          <w:spacing w:val="2"/>
          <w:sz w:val="28"/>
          <w:szCs w:val="28"/>
        </w:rPr>
        <w:t>заявление</w:t>
      </w:r>
    </w:p>
    <w:p w:rsidR="00BE6799" w:rsidRPr="00BE6799" w:rsidRDefault="00BE6799" w:rsidP="00BE6799">
      <w:pPr>
        <w:shd w:val="clear" w:color="auto" w:fill="FFFFFF"/>
        <w:spacing w:after="0" w:line="240" w:lineRule="auto"/>
        <w:textAlignment w:val="baseline"/>
        <w:rPr>
          <w:rFonts w:ascii="Times New Roman" w:hAnsi="Times New Roman"/>
          <w:color w:val="2D2D2D"/>
          <w:spacing w:val="2"/>
        </w:rPr>
      </w:pPr>
      <w:r w:rsidRPr="00BE6799">
        <w:rPr>
          <w:rFonts w:ascii="Times New Roman" w:hAnsi="Times New Roman"/>
          <w:color w:val="2D2D2D"/>
          <w:spacing w:val="2"/>
        </w:rPr>
        <w:t>основании ст. 39.29 </w:t>
      </w:r>
      <w:hyperlink r:id="rId25" w:history="1">
        <w:r w:rsidRPr="006365EC">
          <w:rPr>
            <w:rStyle w:val="afb"/>
            <w:rFonts w:ascii="Times New Roman" w:hAnsi="Times New Roman"/>
            <w:color w:val="auto"/>
            <w:u w:val="none"/>
          </w:rPr>
          <w:t>Земельного кодекса Российской Федерации</w:t>
        </w:r>
      </w:hyperlink>
      <w:r w:rsidRPr="00BE6799">
        <w:rPr>
          <w:rFonts w:ascii="Times New Roman" w:hAnsi="Times New Roman"/>
          <w:color w:val="2D2D2D"/>
          <w:spacing w:val="2"/>
        </w:rPr>
        <w:t> прошу</w:t>
      </w:r>
      <w:r w:rsidRPr="00BE6799">
        <w:rPr>
          <w:rFonts w:ascii="Times New Roman" w:hAnsi="Times New Roman"/>
          <w:color w:val="2D2D2D"/>
          <w:spacing w:val="2"/>
        </w:rPr>
        <w:br/>
      </w:r>
      <w:r w:rsidRPr="00BE6799">
        <w:rPr>
          <w:rFonts w:ascii="Times New Roman" w:hAnsi="Times New Roman"/>
          <w:color w:val="2D2D2D"/>
          <w:spacing w:val="2"/>
        </w:rPr>
        <w:br/>
        <w:t>заключить соглашение о перераспределении земель и (или) земельных (ого)</w:t>
      </w:r>
      <w:r w:rsidRPr="00BE6799">
        <w:rPr>
          <w:rFonts w:ascii="Times New Roman" w:hAnsi="Times New Roman"/>
          <w:color w:val="2D2D2D"/>
          <w:spacing w:val="2"/>
        </w:rPr>
        <w:br/>
        <w:t>участков (ка) с кадастровыми (ым) номерами (ом) __________________________,</w:t>
      </w:r>
      <w:r w:rsidRPr="00BE6799">
        <w:rPr>
          <w:rFonts w:ascii="Times New Roman" w:hAnsi="Times New Roman"/>
          <w:color w:val="2D2D2D"/>
          <w:spacing w:val="2"/>
        </w:rPr>
        <w:br/>
        <w:t>для цели использования: __________________________________________________,</w:t>
      </w:r>
      <w:r w:rsidRPr="00BE6799">
        <w:rPr>
          <w:rFonts w:ascii="Times New Roman" w:hAnsi="Times New Roman"/>
          <w:color w:val="2D2D2D"/>
          <w:spacing w:val="2"/>
        </w:rPr>
        <w:br/>
        <w:t>расположенный по адресу: _________________________________________________.</w:t>
      </w:r>
      <w:r w:rsidRPr="00BE6799">
        <w:rPr>
          <w:rFonts w:ascii="Times New Roman" w:hAnsi="Times New Roman"/>
          <w:color w:val="2D2D2D"/>
          <w:spacing w:val="2"/>
        </w:rPr>
        <w:br/>
      </w:r>
    </w:p>
    <w:p w:rsidR="00BE6799" w:rsidRPr="00BE6799" w:rsidRDefault="00BE6799" w:rsidP="00BE6799">
      <w:pPr>
        <w:shd w:val="clear" w:color="auto" w:fill="FFFFFF"/>
        <w:spacing w:after="0" w:line="240" w:lineRule="auto"/>
        <w:textAlignment w:val="baseline"/>
        <w:rPr>
          <w:rFonts w:ascii="Times New Roman" w:hAnsi="Times New Roman"/>
          <w:color w:val="2D2D2D"/>
          <w:spacing w:val="2"/>
        </w:rPr>
      </w:pPr>
      <w:r w:rsidRPr="00BE6799">
        <w:rPr>
          <w:rFonts w:ascii="Times New Roman" w:hAnsi="Times New Roman"/>
          <w:color w:val="2D2D2D"/>
          <w:spacing w:val="2"/>
        </w:rPr>
        <w:t>(далее указывается информация о лице, в отношении которого подается заявление)</w:t>
      </w:r>
    </w:p>
    <w:tbl>
      <w:tblPr>
        <w:tblW w:w="0" w:type="auto"/>
        <w:tblLayout w:type="fixed"/>
        <w:tblCellMar>
          <w:left w:w="0" w:type="dxa"/>
          <w:right w:w="0" w:type="dxa"/>
        </w:tblCellMar>
        <w:tblLook w:val="0000" w:firstRow="0" w:lastRow="0" w:firstColumn="0" w:lastColumn="0" w:noHBand="0" w:noVBand="0"/>
      </w:tblPr>
      <w:tblGrid>
        <w:gridCol w:w="5068"/>
        <w:gridCol w:w="4060"/>
        <w:gridCol w:w="15"/>
      </w:tblGrid>
      <w:tr w:rsidR="00BE6799" w:rsidRPr="00BE6799" w:rsidTr="00306730">
        <w:trPr>
          <w:gridAfter w:val="1"/>
          <w:wAfter w:w="15" w:type="dxa"/>
          <w:trHeight w:val="23"/>
        </w:trPr>
        <w:tc>
          <w:tcPr>
            <w:tcW w:w="5068" w:type="dxa"/>
          </w:tcPr>
          <w:p w:rsidR="00BE6799" w:rsidRPr="00BE6799" w:rsidRDefault="00BE6799" w:rsidP="00BE6799">
            <w:pPr>
              <w:snapToGrid w:val="0"/>
              <w:spacing w:after="0" w:line="240" w:lineRule="auto"/>
              <w:rPr>
                <w:rFonts w:ascii="Times New Roman" w:hAnsi="Times New Roman"/>
              </w:rPr>
            </w:pPr>
          </w:p>
        </w:tc>
        <w:tc>
          <w:tcPr>
            <w:tcW w:w="4060" w:type="dxa"/>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top w:val="single" w:sz="4" w:space="0" w:color="000000"/>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Организационно-правовая форма и полное наименование юридического лица;</w:t>
            </w:r>
            <w:r w:rsidRPr="00BE6799">
              <w:rPr>
                <w:rFonts w:ascii="Times New Roman" w:hAnsi="Times New Roman"/>
                <w:color w:val="2D2D2D"/>
              </w:rPr>
              <w:br/>
              <w:t>фамилия, имя и (в случае, если имеется) отчество физического лица (индивидуального предпринимателя)</w:t>
            </w:r>
          </w:p>
        </w:tc>
        <w:tc>
          <w:tcPr>
            <w:tcW w:w="4075" w:type="dxa"/>
            <w:gridSpan w:val="2"/>
            <w:tcBorders>
              <w:top w:val="single" w:sz="4" w:space="0" w:color="000000"/>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Сокращенное наименование юридического лица (в случае, если имеется)</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Адрес места нахождения юридического лица;</w:t>
            </w:r>
            <w:r w:rsidRPr="00BE6799">
              <w:rPr>
                <w:rFonts w:ascii="Times New Roman" w:hAnsi="Times New Roman"/>
                <w:color w:val="2D2D2D"/>
              </w:rPr>
              <w:br/>
              <w:t>адрес места жительства физического лица (индивидуального предпринимателя) (указать почтовый индекс)</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Почтовый адрес юридического лица (указать почтовый индекс)</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Реквизиты документа, удостоверяющего личность заявителя (в случае обращения в качестве заявителя физического лица)</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Государственный регистрационный номер записи о создании юридического лица</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Государственный регистрационный номер записи о государственной регистрации индивидуального предпринимателя</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r w:rsidR="00BE6799" w:rsidRPr="00BE6799" w:rsidTr="00306730">
        <w:tc>
          <w:tcPr>
            <w:tcW w:w="5068" w:type="dxa"/>
            <w:tcBorders>
              <w:left w:val="single" w:sz="4" w:space="0" w:color="000000"/>
              <w:bottom w:val="single" w:sz="4" w:space="0" w:color="000000"/>
            </w:tcBorders>
            <w:tcMar>
              <w:left w:w="149" w:type="dxa"/>
              <w:right w:w="149" w:type="dxa"/>
            </w:tcMar>
          </w:tcPr>
          <w:p w:rsidR="00BE6799" w:rsidRPr="00BE6799" w:rsidRDefault="00BE6799" w:rsidP="00BE6799">
            <w:pPr>
              <w:snapToGrid w:val="0"/>
              <w:spacing w:after="0" w:line="240" w:lineRule="auto"/>
              <w:textAlignment w:val="baseline"/>
              <w:rPr>
                <w:rFonts w:ascii="Times New Roman" w:hAnsi="Times New Roman"/>
                <w:color w:val="2D2D2D"/>
              </w:rPr>
            </w:pPr>
            <w:r w:rsidRPr="00BE6799">
              <w:rPr>
                <w:rFonts w:ascii="Times New Roman" w:hAnsi="Times New Roman"/>
                <w:color w:val="2D2D2D"/>
              </w:rPr>
              <w:t>ИНН (за исключением случаев, если заявителем является иностранное юридическое лицо)</w:t>
            </w:r>
          </w:p>
        </w:tc>
        <w:tc>
          <w:tcPr>
            <w:tcW w:w="4075" w:type="dxa"/>
            <w:gridSpan w:val="2"/>
            <w:tcBorders>
              <w:left w:val="single" w:sz="4" w:space="0" w:color="000000"/>
              <w:bottom w:val="single" w:sz="4" w:space="0" w:color="000000"/>
              <w:right w:val="single" w:sz="4" w:space="0" w:color="000000"/>
            </w:tcBorders>
            <w:tcMar>
              <w:left w:w="149" w:type="dxa"/>
              <w:right w:w="149" w:type="dxa"/>
            </w:tcMar>
          </w:tcPr>
          <w:p w:rsidR="00BE6799" w:rsidRPr="00BE6799" w:rsidRDefault="00BE6799" w:rsidP="00BE6799">
            <w:pPr>
              <w:snapToGrid w:val="0"/>
              <w:spacing w:after="0" w:line="240" w:lineRule="auto"/>
              <w:rPr>
                <w:rFonts w:ascii="Times New Roman" w:hAnsi="Times New Roman"/>
              </w:rPr>
            </w:pPr>
          </w:p>
        </w:tc>
      </w:tr>
    </w:tbl>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p>
    <w:p w:rsidR="00BE6799" w:rsidRDefault="00BE6799" w:rsidP="00BE6799">
      <w:pPr>
        <w:pStyle w:val="ConsPlusNonformat"/>
        <w:ind w:left="4820"/>
        <w:jc w:val="both"/>
        <w:rPr>
          <w:rFonts w:ascii="Times New Roman" w:hAnsi="Times New Roman" w:cs="Times New Roman"/>
          <w:color w:val="2D2D2D"/>
          <w:spacing w:val="2"/>
          <w:sz w:val="24"/>
          <w:szCs w:val="24"/>
        </w:rPr>
      </w:pPr>
    </w:p>
    <w:p w:rsidR="006365EC" w:rsidRDefault="006365EC" w:rsidP="00BE6799">
      <w:pPr>
        <w:pStyle w:val="ConsPlusNonformat"/>
        <w:ind w:left="4820"/>
        <w:jc w:val="both"/>
        <w:rPr>
          <w:rFonts w:ascii="Times New Roman" w:hAnsi="Times New Roman" w:cs="Times New Roman"/>
          <w:color w:val="2D2D2D"/>
          <w:spacing w:val="2"/>
          <w:sz w:val="24"/>
          <w:szCs w:val="24"/>
        </w:rPr>
      </w:pPr>
    </w:p>
    <w:p w:rsidR="006365EC" w:rsidRDefault="006365EC" w:rsidP="00BE6799">
      <w:pPr>
        <w:pStyle w:val="ConsPlusNonformat"/>
        <w:ind w:left="4820"/>
        <w:jc w:val="both"/>
        <w:rPr>
          <w:rFonts w:ascii="Times New Roman" w:hAnsi="Times New Roman" w:cs="Times New Roman"/>
          <w:color w:val="2D2D2D"/>
          <w:spacing w:val="2"/>
          <w:sz w:val="24"/>
          <w:szCs w:val="24"/>
        </w:rPr>
      </w:pPr>
    </w:p>
    <w:p w:rsidR="006365EC" w:rsidRPr="00BE6799" w:rsidRDefault="006365EC" w:rsidP="00BE6799">
      <w:pPr>
        <w:pStyle w:val="ConsPlusNonformat"/>
        <w:ind w:left="4820"/>
        <w:jc w:val="both"/>
        <w:rPr>
          <w:rFonts w:ascii="Times New Roman" w:hAnsi="Times New Roman" w:cs="Times New Roman"/>
          <w:color w:val="2D2D2D"/>
          <w:spacing w:val="2"/>
          <w:sz w:val="24"/>
          <w:szCs w:val="24"/>
        </w:rPr>
      </w:pPr>
    </w:p>
    <w:p w:rsidR="00BE6799" w:rsidRPr="00BE6799" w:rsidRDefault="00BE6799" w:rsidP="00BE6799">
      <w:pPr>
        <w:pStyle w:val="ConsPlusNonformat"/>
        <w:ind w:left="4820"/>
        <w:jc w:val="both"/>
        <w:rPr>
          <w:rFonts w:ascii="Times New Roman" w:hAnsi="Times New Roman" w:cs="Times New Roman"/>
          <w:color w:val="2D2D2D"/>
          <w:spacing w:val="2"/>
          <w:sz w:val="24"/>
          <w:szCs w:val="24"/>
        </w:rPr>
      </w:pPr>
      <w:r w:rsidRPr="00BE6799">
        <w:rPr>
          <w:rFonts w:ascii="Times New Roman" w:hAnsi="Times New Roman" w:cs="Times New Roman"/>
          <w:color w:val="2D2D2D"/>
          <w:spacing w:val="2"/>
          <w:sz w:val="24"/>
          <w:szCs w:val="24"/>
        </w:rPr>
        <w:lastRenderedPageBreak/>
        <w:t>Даю согласие на обработку персональных и (или) биометрических данных (для физического лица).</w:t>
      </w:r>
      <w:r w:rsidRPr="00BE6799">
        <w:rPr>
          <w:rFonts w:ascii="Times New Roman" w:hAnsi="Times New Roman" w:cs="Times New Roman"/>
          <w:color w:val="2D2D2D"/>
          <w:spacing w:val="2"/>
          <w:sz w:val="24"/>
          <w:szCs w:val="24"/>
        </w:rPr>
        <w:br/>
      </w:r>
    </w:p>
    <w:p w:rsidR="00BE6799" w:rsidRPr="00BE6799" w:rsidRDefault="00BE6799" w:rsidP="00BE6799">
      <w:pPr>
        <w:pStyle w:val="ConsPlusNonformat"/>
        <w:ind w:left="4820"/>
        <w:jc w:val="right"/>
        <w:rPr>
          <w:rFonts w:ascii="Times New Roman" w:hAnsi="Times New Roman" w:cs="Times New Roman"/>
          <w:sz w:val="24"/>
          <w:szCs w:val="24"/>
        </w:rPr>
      </w:pPr>
      <w:r w:rsidRPr="00BE6799">
        <w:rPr>
          <w:rFonts w:ascii="Times New Roman" w:hAnsi="Times New Roman" w:cs="Times New Roman"/>
          <w:color w:val="2D2D2D"/>
          <w:spacing w:val="2"/>
          <w:sz w:val="24"/>
          <w:szCs w:val="24"/>
        </w:rPr>
        <w:t>__________________________________</w:t>
      </w:r>
      <w:r w:rsidRPr="00BE6799">
        <w:rPr>
          <w:rFonts w:ascii="Times New Roman" w:hAnsi="Times New Roman" w:cs="Times New Roman"/>
          <w:color w:val="2D2D2D"/>
          <w:spacing w:val="2"/>
          <w:sz w:val="24"/>
          <w:szCs w:val="24"/>
        </w:rPr>
        <w:br/>
        <w:t>(дата) (подпись) (ФИО)</w:t>
      </w:r>
      <w:r w:rsidRPr="00BE6799">
        <w:rPr>
          <w:rFonts w:ascii="Times New Roman" w:hAnsi="Times New Roman" w:cs="Times New Roman"/>
          <w:color w:val="2D2D2D"/>
          <w:spacing w:val="2"/>
          <w:sz w:val="21"/>
          <w:szCs w:val="21"/>
        </w:rPr>
        <w:br/>
      </w:r>
      <w:r w:rsidRPr="00BE6799">
        <w:rPr>
          <w:rFonts w:ascii="Times New Roman" w:hAnsi="Times New Roman" w:cs="Times New Roman"/>
          <w:color w:val="2D2D2D"/>
          <w:spacing w:val="2"/>
          <w:sz w:val="21"/>
          <w:szCs w:val="21"/>
        </w:rPr>
        <w:br/>
      </w:r>
      <w:r w:rsidRPr="00BE6799">
        <w:rPr>
          <w:rFonts w:ascii="Times New Roman" w:hAnsi="Times New Roman" w:cs="Times New Roman"/>
          <w:sz w:val="24"/>
          <w:szCs w:val="24"/>
        </w:rPr>
        <w:t xml:space="preserve"> Приложение 2</w:t>
      </w:r>
    </w:p>
    <w:p w:rsidR="00BE6799" w:rsidRPr="00BE6799" w:rsidRDefault="00BE6799" w:rsidP="00BE6799">
      <w:pPr>
        <w:pStyle w:val="ac"/>
        <w:widowControl w:val="0"/>
        <w:ind w:left="567"/>
        <w:jc w:val="right"/>
        <w:rPr>
          <w:bCs/>
          <w:sz w:val="24"/>
          <w:szCs w:val="24"/>
        </w:rPr>
      </w:pPr>
      <w:r w:rsidRPr="00BE6799">
        <w:rPr>
          <w:sz w:val="24"/>
          <w:szCs w:val="24"/>
        </w:rPr>
        <w:t>к административному регламенту</w:t>
      </w:r>
      <w:r w:rsidRPr="00BE6799">
        <w:rPr>
          <w:bCs/>
          <w:sz w:val="24"/>
          <w:szCs w:val="24"/>
        </w:rPr>
        <w:t xml:space="preserve"> по </w:t>
      </w:r>
    </w:p>
    <w:p w:rsidR="00BE6799" w:rsidRPr="00BE6799" w:rsidRDefault="00BE6799" w:rsidP="00BE6799">
      <w:pPr>
        <w:pStyle w:val="ac"/>
        <w:widowControl w:val="0"/>
        <w:ind w:left="567"/>
        <w:jc w:val="right"/>
        <w:rPr>
          <w:bCs/>
          <w:sz w:val="24"/>
          <w:szCs w:val="24"/>
        </w:rPr>
      </w:pPr>
      <w:r w:rsidRPr="00BE6799">
        <w:rPr>
          <w:bCs/>
          <w:sz w:val="24"/>
          <w:szCs w:val="24"/>
        </w:rPr>
        <w:t xml:space="preserve">предоставлению муниципальной услуги </w:t>
      </w:r>
    </w:p>
    <w:p w:rsidR="00BE6799" w:rsidRPr="00BE6799" w:rsidRDefault="00BE6799" w:rsidP="00BE6799">
      <w:pPr>
        <w:pStyle w:val="ac"/>
        <w:widowControl w:val="0"/>
        <w:ind w:left="567"/>
        <w:jc w:val="right"/>
        <w:rPr>
          <w:bCs/>
          <w:sz w:val="24"/>
          <w:szCs w:val="24"/>
        </w:rPr>
      </w:pPr>
      <w:r w:rsidRPr="00BE6799">
        <w:rPr>
          <w:rFonts w:eastAsia="Arial Unicode MS"/>
          <w:bCs/>
          <w:sz w:val="24"/>
          <w:szCs w:val="24"/>
        </w:rPr>
        <w:t>«</w:t>
      </w:r>
      <w:r w:rsidRPr="00BE6799">
        <w:rPr>
          <w:bCs/>
          <w:sz w:val="24"/>
          <w:szCs w:val="24"/>
        </w:rPr>
        <w:t xml:space="preserve">Перераспределение земель и (или) земельных участков, </w:t>
      </w:r>
    </w:p>
    <w:p w:rsidR="00BE6799" w:rsidRPr="00BE6799" w:rsidRDefault="00BE6799" w:rsidP="00BE6799">
      <w:pPr>
        <w:pStyle w:val="ac"/>
        <w:widowControl w:val="0"/>
        <w:ind w:left="567"/>
        <w:jc w:val="right"/>
        <w:rPr>
          <w:bCs/>
          <w:sz w:val="24"/>
          <w:szCs w:val="24"/>
        </w:rPr>
      </w:pPr>
      <w:r w:rsidRPr="00BE6799">
        <w:rPr>
          <w:bCs/>
          <w:sz w:val="24"/>
          <w:szCs w:val="24"/>
        </w:rPr>
        <w:t xml:space="preserve">находящихся в муниципальной собственности </w:t>
      </w:r>
    </w:p>
    <w:p w:rsidR="00BE6799" w:rsidRPr="00BE6799" w:rsidRDefault="00BE6799" w:rsidP="00BE6799">
      <w:pPr>
        <w:pStyle w:val="ac"/>
        <w:widowControl w:val="0"/>
        <w:ind w:left="567"/>
        <w:jc w:val="right"/>
        <w:rPr>
          <w:rFonts w:eastAsia="Arial Unicode MS"/>
          <w:bCs/>
          <w:sz w:val="24"/>
          <w:szCs w:val="24"/>
        </w:rPr>
      </w:pPr>
      <w:r w:rsidRPr="00BE6799">
        <w:rPr>
          <w:rFonts w:eastAsia="Arial Unicode MS"/>
          <w:bCs/>
          <w:sz w:val="24"/>
          <w:szCs w:val="24"/>
        </w:rPr>
        <w:t>»</w:t>
      </w:r>
    </w:p>
    <w:p w:rsidR="00BE6799" w:rsidRPr="00BE6799" w:rsidRDefault="00BE6799" w:rsidP="00BE6799">
      <w:pPr>
        <w:pStyle w:val="ConsPlusNormal"/>
        <w:widowControl/>
        <w:ind w:firstLine="0"/>
        <w:jc w:val="center"/>
        <w:rPr>
          <w:rFonts w:ascii="Times New Roman" w:hAnsi="Times New Roman" w:cs="Times New Roman"/>
          <w:b/>
          <w:bCs/>
          <w:color w:val="000000"/>
          <w:sz w:val="24"/>
          <w:szCs w:val="24"/>
        </w:rPr>
      </w:pPr>
    </w:p>
    <w:p w:rsidR="00BE6799" w:rsidRPr="00BE6799" w:rsidRDefault="00BE6799" w:rsidP="00BE6799">
      <w:pPr>
        <w:tabs>
          <w:tab w:val="left" w:pos="7560"/>
          <w:tab w:val="left" w:pos="7920"/>
        </w:tabs>
        <w:spacing w:after="0" w:line="240" w:lineRule="auto"/>
        <w:ind w:left="2835"/>
        <w:jc w:val="right"/>
        <w:rPr>
          <w:rFonts w:ascii="Times New Roman" w:hAnsi="Times New Roman"/>
          <w:color w:val="000000"/>
        </w:rPr>
      </w:pPr>
    </w:p>
    <w:p w:rsidR="00BE6799" w:rsidRPr="00BE6799" w:rsidRDefault="00BE6799" w:rsidP="00BE6799">
      <w:pPr>
        <w:spacing w:after="0" w:line="240" w:lineRule="auto"/>
        <w:jc w:val="center"/>
        <w:rPr>
          <w:rFonts w:ascii="Times New Roman" w:hAnsi="Times New Roman"/>
          <w:b/>
          <w:color w:val="000000"/>
        </w:rPr>
      </w:pPr>
      <w:r w:rsidRPr="00BE6799">
        <w:rPr>
          <w:rFonts w:ascii="Times New Roman" w:hAnsi="Times New Roman"/>
          <w:b/>
          <w:color w:val="000000"/>
        </w:rPr>
        <w:t>Блок-сх</w:t>
      </w:r>
      <w:bookmarkStart w:id="1" w:name="_GoBack"/>
      <w:bookmarkEnd w:id="1"/>
      <w:r w:rsidRPr="00BE6799">
        <w:rPr>
          <w:rFonts w:ascii="Times New Roman" w:hAnsi="Times New Roman"/>
          <w:b/>
          <w:color w:val="000000"/>
        </w:rPr>
        <w:t>ема последовательности административных действий при предоставлении муниципальной услуги</w:t>
      </w:r>
    </w:p>
    <w:p w:rsidR="00BE6799" w:rsidRPr="00BE6799" w:rsidRDefault="00BE6799" w:rsidP="00BE6799">
      <w:pPr>
        <w:spacing w:after="0" w:line="240" w:lineRule="auto"/>
        <w:rPr>
          <w:rFonts w:ascii="Times New Roman" w:hAnsi="Times New Roman"/>
          <w:b/>
          <w:color w:val="000000"/>
        </w:rPr>
      </w:pPr>
    </w:p>
    <w:p w:rsidR="00BE6799" w:rsidRPr="00BE6799" w:rsidRDefault="00BE6799" w:rsidP="00BE6799">
      <w:pPr>
        <w:spacing w:after="0" w:line="240" w:lineRule="auto"/>
        <w:jc w:val="center"/>
        <w:rPr>
          <w:rFonts w:ascii="Times New Roman" w:hAnsi="Times New Roman"/>
        </w:rPr>
      </w:pPr>
      <w:r w:rsidRPr="00BE6799">
        <w:rPr>
          <w:rFonts w:ascii="Times New Roman" w:hAnsi="Times New Roman"/>
          <w:noProof/>
        </w:rPr>
        <mc:AlternateContent>
          <mc:Choice Requires="wps">
            <w:drawing>
              <wp:anchor distT="0" distB="0" distL="114935" distR="114935" simplePos="0" relativeHeight="251668480" behindDoc="0" locked="0" layoutInCell="1" allowOverlap="1" wp14:anchorId="1EF535FE" wp14:editId="40251276">
                <wp:simplePos x="0" y="0"/>
                <wp:positionH relativeFrom="column">
                  <wp:posOffset>1604010</wp:posOffset>
                </wp:positionH>
                <wp:positionV relativeFrom="paragraph">
                  <wp:posOffset>86360</wp:posOffset>
                </wp:positionV>
                <wp:extent cx="2412365" cy="1003935"/>
                <wp:effectExtent l="13970" t="7620" r="12065" b="762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1003935"/>
                        </a:xfrm>
                        <a:prstGeom prst="rect">
                          <a:avLst/>
                        </a:prstGeom>
                        <a:solidFill>
                          <a:srgbClr val="FFFFFF"/>
                        </a:solidFill>
                        <a:ln w="6350">
                          <a:solidFill>
                            <a:srgbClr val="000000"/>
                          </a:solidFill>
                          <a:miter lim="800000"/>
                          <a:headEnd/>
                          <a:tailEnd/>
                        </a:ln>
                      </wps:spPr>
                      <wps:txbx>
                        <w:txbxContent>
                          <w:p w:rsidR="00BE6799" w:rsidRDefault="00BE6799" w:rsidP="00BE6799">
                            <w:pPr>
                              <w:jc w:val="center"/>
                            </w:pPr>
                            <w:r>
                              <w:t>Прием и регистрация заявления и документов, необходимых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126.3pt;margin-top:6.8pt;width:189.95pt;height:79.0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" strokeweight=".5pt">
                <v:textbox inset="7.45pt,3.85pt,7.45pt,3.85pt">
                  <w:txbxContent>
                    <w:p w:rsidR="00BE6799" w:rsidRDefault="00BE6799" w:rsidP="00BE6799">
                      <w:pPr>
                        <w:jc w:val="center"/>
                      </w:pPr>
                      <w:r>
                        <w:t>Прием и регистрация заявления и документов, необходимых для предоставления муниципальной услуги</w:t>
                      </w:r>
                    </w:p>
                  </w:txbxContent>
                </v:textbox>
              </v:shape>
            </w:pict>
          </mc:Fallback>
        </mc:AlternateContent>
      </w:r>
    </w:p>
    <w:p w:rsidR="00BE6799" w:rsidRPr="00BE6799" w:rsidRDefault="00BE6799" w:rsidP="00BE6799">
      <w:pPr>
        <w:spacing w:after="0" w:line="240" w:lineRule="auto"/>
        <w:jc w:val="center"/>
        <w:rPr>
          <w:rFonts w:ascii="Times New Roman" w:hAnsi="Times New Roman"/>
        </w:rPr>
      </w:pPr>
    </w:p>
    <w:p w:rsidR="00BE6799" w:rsidRPr="00BE6799" w:rsidRDefault="00BE6799" w:rsidP="00BE6799">
      <w:pPr>
        <w:spacing w:after="0" w:line="240" w:lineRule="auto"/>
        <w:jc w:val="center"/>
        <w:rPr>
          <w:rFonts w:ascii="Times New Roman" w:hAnsi="Times New Roman"/>
        </w:rPr>
      </w:pPr>
    </w:p>
    <w:p w:rsidR="00BE6799" w:rsidRPr="00BE6799" w:rsidRDefault="00BE6799" w:rsidP="00BE6799">
      <w:pPr>
        <w:spacing w:after="0" w:line="240" w:lineRule="auto"/>
        <w:jc w:val="center"/>
        <w:rPr>
          <w:rFonts w:ascii="Times New Roman" w:hAnsi="Times New Roman"/>
          <w:b/>
        </w:rPr>
      </w:pPr>
      <w:r w:rsidRPr="00BE6799">
        <w:rPr>
          <w:rFonts w:ascii="Times New Roman" w:hAnsi="Times New Roman"/>
          <w:b/>
        </w:rPr>
        <w:t>Прием и регистрация</w:t>
      </w:r>
    </w:p>
    <w:p w:rsidR="00BE6799" w:rsidRPr="00BE6799" w:rsidRDefault="00BE6799" w:rsidP="00BE6799">
      <w:pPr>
        <w:spacing w:after="0" w:line="240" w:lineRule="auto"/>
        <w:jc w:val="center"/>
        <w:rPr>
          <w:rFonts w:ascii="Times New Roman" w:hAnsi="Times New Roman"/>
        </w:rPr>
      </w:pPr>
    </w:p>
    <w:p w:rsidR="00BE6799" w:rsidRPr="00BE6799" w:rsidRDefault="00BE6799" w:rsidP="00BE6799">
      <w:pPr>
        <w:spacing w:after="0" w:line="240" w:lineRule="auto"/>
        <w:jc w:val="center"/>
        <w:rPr>
          <w:rFonts w:ascii="Times New Roman" w:hAnsi="Times New Roman"/>
        </w:rPr>
      </w:pPr>
    </w:p>
    <w:p w:rsidR="00BE6799" w:rsidRPr="00BE6799" w:rsidRDefault="00BE6799" w:rsidP="00BE6799">
      <w:pPr>
        <w:spacing w:after="0" w:line="240" w:lineRule="auto"/>
        <w:jc w:val="center"/>
        <w:rPr>
          <w:rFonts w:ascii="Times New Roman" w:hAnsi="Times New Roman"/>
        </w:rPr>
      </w:pPr>
      <w:r w:rsidRPr="00BE6799">
        <w:rPr>
          <w:rFonts w:ascii="Times New Roman" w:hAnsi="Times New Roman"/>
          <w:noProof/>
        </w:rPr>
        <mc:AlternateContent>
          <mc:Choice Requires="wps">
            <w:drawing>
              <wp:anchor distT="0" distB="0" distL="114300" distR="114300" simplePos="0" relativeHeight="251671552" behindDoc="0" locked="0" layoutInCell="1" allowOverlap="1" wp14:anchorId="694213C1" wp14:editId="26FCB99E">
                <wp:simplePos x="0" y="0"/>
                <wp:positionH relativeFrom="column">
                  <wp:posOffset>2843530</wp:posOffset>
                </wp:positionH>
                <wp:positionV relativeFrom="paragraph">
                  <wp:posOffset>33020</wp:posOffset>
                </wp:positionV>
                <wp:extent cx="3175" cy="347980"/>
                <wp:effectExtent l="53340" t="11430" r="57785" b="215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79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23.9pt;margin-top:2.6pt;width:.25pt;height:2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" strokeweight=".26mm">
                <v:stroke endarrow="block" joinstyle="miter"/>
              </v:shape>
            </w:pict>
          </mc:Fallback>
        </mc:AlternateContent>
      </w:r>
    </w:p>
    <w:p w:rsidR="00BE6799" w:rsidRPr="00BE6799" w:rsidRDefault="00BE6799" w:rsidP="00BE6799">
      <w:pPr>
        <w:spacing w:after="0" w:line="240" w:lineRule="auto"/>
        <w:jc w:val="center"/>
        <w:rPr>
          <w:rFonts w:ascii="Times New Roman" w:hAnsi="Times New Roman"/>
        </w:rPr>
      </w:pPr>
    </w:p>
    <w:p w:rsidR="00BE6799" w:rsidRPr="00BE6799" w:rsidRDefault="00BE6799" w:rsidP="00BE6799">
      <w:pPr>
        <w:spacing w:after="0" w:line="240" w:lineRule="auto"/>
        <w:jc w:val="center"/>
        <w:rPr>
          <w:rFonts w:ascii="Times New Roman" w:hAnsi="Times New Roman"/>
        </w:rPr>
      </w:pPr>
      <w:r w:rsidRPr="00BE6799">
        <w:rPr>
          <w:rFonts w:ascii="Times New Roman" w:hAnsi="Times New Roman"/>
          <w:noProof/>
        </w:rPr>
        <mc:AlternateContent>
          <mc:Choice Requires="wps">
            <w:drawing>
              <wp:anchor distT="0" distB="0" distL="114935" distR="114935" simplePos="0" relativeHeight="251670528" behindDoc="0" locked="0" layoutInCell="1" allowOverlap="1" wp14:anchorId="4869A875" wp14:editId="187063FA">
                <wp:simplePos x="0" y="0"/>
                <wp:positionH relativeFrom="column">
                  <wp:posOffset>1632585</wp:posOffset>
                </wp:positionH>
                <wp:positionV relativeFrom="paragraph">
                  <wp:posOffset>24130</wp:posOffset>
                </wp:positionV>
                <wp:extent cx="2412365" cy="740410"/>
                <wp:effectExtent l="13970" t="8890" r="12065" b="127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740410"/>
                        </a:xfrm>
                        <a:prstGeom prst="rect">
                          <a:avLst/>
                        </a:prstGeom>
                        <a:solidFill>
                          <a:srgbClr val="FFFFFF"/>
                        </a:solidFill>
                        <a:ln w="6350">
                          <a:solidFill>
                            <a:srgbClr val="000000"/>
                          </a:solidFill>
                          <a:miter lim="800000"/>
                          <a:headEnd/>
                          <a:tailEnd/>
                        </a:ln>
                      </wps:spPr>
                      <wps:txbx>
                        <w:txbxContent>
                          <w:p w:rsidR="00BE6799" w:rsidRDefault="00BE6799" w:rsidP="00BE6799">
                            <w:pPr>
                              <w:jc w:val="center"/>
                            </w:pPr>
                            <w:r>
                              <w:t>Рассмотрение заявления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128.55pt;margin-top:1.9pt;width:189.95pt;height:58.3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" strokeweight=".5pt">
                <v:textbox inset="7.45pt,3.85pt,7.45pt,3.85pt">
                  <w:txbxContent>
                    <w:p w:rsidR="00BE6799" w:rsidRDefault="00BE6799" w:rsidP="00BE6799">
                      <w:pPr>
                        <w:jc w:val="center"/>
                      </w:pPr>
                      <w:r>
                        <w:t>Рассмотрение заявления о предоставлении муниципальной услуги</w:t>
                      </w:r>
                    </w:p>
                  </w:txbxContent>
                </v:textbox>
              </v:shape>
            </w:pict>
          </mc:Fallback>
        </mc:AlternateContent>
      </w:r>
    </w:p>
    <w:p w:rsidR="00BE6799" w:rsidRPr="00BE6799" w:rsidRDefault="00BE6799" w:rsidP="00BE6799">
      <w:pPr>
        <w:spacing w:after="0" w:line="240" w:lineRule="auto"/>
        <w:jc w:val="center"/>
        <w:rPr>
          <w:rFonts w:ascii="Times New Roman" w:hAnsi="Times New Roman"/>
          <w:b/>
          <w:color w:val="000000"/>
        </w:rPr>
      </w:pPr>
      <w:r w:rsidRPr="00BE6799">
        <w:rPr>
          <w:rFonts w:ascii="Times New Roman" w:hAnsi="Times New Roman"/>
          <w:noProof/>
        </w:rPr>
        <mc:AlternateContent>
          <mc:Choice Requires="wps">
            <w:drawing>
              <wp:anchor distT="0" distB="0" distL="114300" distR="114300" simplePos="0" relativeHeight="251665408" behindDoc="0" locked="0" layoutInCell="1" allowOverlap="1" wp14:anchorId="2AB82EA3" wp14:editId="76E1DB42">
                <wp:simplePos x="0" y="0"/>
                <wp:positionH relativeFrom="column">
                  <wp:posOffset>4039235</wp:posOffset>
                </wp:positionH>
                <wp:positionV relativeFrom="paragraph">
                  <wp:posOffset>2878455</wp:posOffset>
                </wp:positionV>
                <wp:extent cx="0" cy="0"/>
                <wp:effectExtent l="10795" t="56515" r="17780"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18.05pt;margin-top:226.6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N22gIAALg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" strokeweight=".26mm">
                <v:stroke endarrow="block" joinstyle="miter"/>
              </v:shape>
            </w:pict>
          </mc:Fallback>
        </mc:AlternateContent>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s">
            <w:drawing>
              <wp:anchor distT="0" distB="0" distL="114300" distR="114300" simplePos="0" relativeHeight="251667456" behindDoc="0" locked="0" layoutInCell="1" allowOverlap="1" wp14:anchorId="51A56E15" wp14:editId="527D0640">
                <wp:simplePos x="0" y="0"/>
                <wp:positionH relativeFrom="column">
                  <wp:posOffset>4058285</wp:posOffset>
                </wp:positionH>
                <wp:positionV relativeFrom="paragraph">
                  <wp:posOffset>57785</wp:posOffset>
                </wp:positionV>
                <wp:extent cx="300990" cy="309880"/>
                <wp:effectExtent l="10795" t="7620" r="50165" b="539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3098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19.55pt;margin-top:4.55pt;width:23.7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" strokeweight=".26mm">
                <v:stroke endarrow="block" joinstyle="miter"/>
              </v:shape>
            </w:pict>
          </mc:Fallback>
        </mc:AlternateContent>
      </w:r>
      <w:r w:rsidRPr="00BE6799">
        <w:rPr>
          <w:rFonts w:ascii="Times New Roman" w:hAnsi="Times New Roman"/>
          <w:noProof/>
        </w:rPr>
        <mc:AlternateContent>
          <mc:Choice Requires="wps">
            <w:drawing>
              <wp:anchor distT="0" distB="0" distL="114300" distR="114300" simplePos="0" relativeHeight="251669504" behindDoc="0" locked="0" layoutInCell="1" allowOverlap="1" wp14:anchorId="2165B14C" wp14:editId="554F879A">
                <wp:simplePos x="0" y="0"/>
                <wp:positionH relativeFrom="column">
                  <wp:posOffset>2847340</wp:posOffset>
                </wp:positionH>
                <wp:positionV relativeFrom="paragraph">
                  <wp:posOffset>57785</wp:posOffset>
                </wp:positionV>
                <wp:extent cx="2540" cy="275590"/>
                <wp:effectExtent l="57150" t="7620" r="54610"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55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24.2pt;margin-top:4.55pt;width:.2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" strokeweight=".26mm">
                <v:stroke endarrow="block" joinstyle="miter"/>
              </v:shape>
            </w:pict>
          </mc:Fallback>
        </mc:AlternateContent>
      </w:r>
    </w:p>
    <w:p w:rsidR="00BE6799" w:rsidRPr="00BE6799"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g">
            <w:drawing>
              <wp:anchor distT="0" distB="0" distL="0" distR="0" simplePos="0" relativeHeight="251659264" behindDoc="0" locked="0" layoutInCell="1" allowOverlap="1" wp14:anchorId="6711F45D" wp14:editId="36D87053">
                <wp:simplePos x="0" y="0"/>
                <wp:positionH relativeFrom="column">
                  <wp:posOffset>1638935</wp:posOffset>
                </wp:positionH>
                <wp:positionV relativeFrom="paragraph">
                  <wp:posOffset>158750</wp:posOffset>
                </wp:positionV>
                <wp:extent cx="2419350" cy="777240"/>
                <wp:effectExtent l="10795" t="6985" r="8255" b="635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777240"/>
                          <a:chOff x="2581" y="250"/>
                          <a:chExt cx="3810" cy="1224"/>
                        </a:xfrm>
                      </wpg:grpSpPr>
                      <wps:wsp>
                        <wps:cNvPr id="18" name="AutoShape 3"/>
                        <wps:cNvSpPr>
                          <a:spLocks noChangeArrowheads="1"/>
                        </wps:cNvSpPr>
                        <wps:spPr bwMode="auto">
                          <a:xfrm>
                            <a:off x="2581" y="250"/>
                            <a:ext cx="3810" cy="1224"/>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Text Box 4"/>
                        <wps:cNvSpPr txBox="1">
                          <a:spLocks noChangeArrowheads="1"/>
                        </wps:cNvSpPr>
                        <wps:spPr bwMode="auto">
                          <a:xfrm>
                            <a:off x="2581" y="250"/>
                            <a:ext cx="3810" cy="12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E6799" w:rsidRDefault="00BE6799" w:rsidP="00BE6799">
                              <w:pPr>
                                <w:jc w:val="center"/>
                              </w:pPr>
                              <w:r>
                                <w:t xml:space="preserve">Запрос документов, необходимых для предоставления муниципальной услуги </w:t>
                              </w:r>
                            </w:p>
                            <w:p w:rsidR="00BE6799" w:rsidRDefault="00BE6799" w:rsidP="00BE6799"/>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8" style="position:absolute;margin-left:129.05pt;margin-top:12.5pt;width:190.5pt;height:61.2pt;z-index:251659264;mso-wrap-distance-left:0;mso-wrap-distance-right:0" coordorigin="2581,250" coordsize="3810,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">
                <v:shapetype id="_x0000_t109" coordsize="21600,21600" o:spt="109" path="m,l,21600r21600,l21600,xe">
                  <v:stroke joinstyle="miter"/>
                  <v:path gradientshapeok="t" o:connecttype="rect"/>
                </v:shapetype>
                <v:shape id="AutoShape 3" o:spid="_x0000_s1029" type="#_x0000_t109" style="position:absolute;left:2581;top:250;width:3810;height:1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l+sIA&#10;AADbAAAADwAAAGRycy9kb3ducmV2LnhtbESPQWvDMAyF74P9B6PCbqvdHcpI65Y2EBg7DJaN0qOI&#10;1Tg0lkPspem/nw6D3fTQ+56etvs59GqiMXWRLayWBhRxE13HrYXvr+r5FVTKyA77yGThTgn2u8eH&#10;LRYu3viTpjq3SkI4FWjB5zwUWqfGU8C0jAOx7C5xDJhFjq12I94kPPT6xZi1DtixXPA4UOmpudY/&#10;QWoYX4a5X5+qd3Ouj435qKs7Wfu0mA8bUJnm/G/+o9+ccFJWfpEB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KX6wgAAANsAAAAPAAAAAAAAAAAAAAAAAJgCAABkcnMvZG93&#10;bnJldi54bWxQSwUGAAAAAAQABAD1AAAAhwMAAAAA&#10;" strokeweight=".26mm"/>
                <v:shape id="Text Box 4" o:spid="_x0000_s1030" type="#_x0000_t202" style="position:absolute;left:2581;top:250;width:3810;height:1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stroke joinstyle="round"/>
                  <v:textbox>
                    <w:txbxContent>
                      <w:p w:rsidR="00BE6799" w:rsidRDefault="00BE6799" w:rsidP="00BE6799">
                        <w:pPr>
                          <w:jc w:val="center"/>
                        </w:pPr>
                        <w:r>
                          <w:t xml:space="preserve">Запрос документов, необходимых для предоставления муниципальной услуги </w:t>
                        </w:r>
                      </w:p>
                      <w:p w:rsidR="00BE6799" w:rsidRDefault="00BE6799" w:rsidP="00BE6799"/>
                    </w:txbxContent>
                  </v:textbox>
                </v:shape>
              </v:group>
            </w:pict>
          </mc:Fallback>
        </mc:AlternateContent>
      </w:r>
      <w:r w:rsidRPr="00BE6799">
        <w:rPr>
          <w:rFonts w:ascii="Times New Roman" w:hAnsi="Times New Roman"/>
          <w:noProof/>
        </w:rPr>
        <mc:AlternateContent>
          <mc:Choice Requires="wpg">
            <w:drawing>
              <wp:anchor distT="0" distB="0" distL="0" distR="0" simplePos="0" relativeHeight="251666432" behindDoc="0" locked="0" layoutInCell="1" allowOverlap="1" wp14:anchorId="2859E025" wp14:editId="1AF8A391">
                <wp:simplePos x="0" y="0"/>
                <wp:positionH relativeFrom="column">
                  <wp:posOffset>4340225</wp:posOffset>
                </wp:positionH>
                <wp:positionV relativeFrom="paragraph">
                  <wp:posOffset>158750</wp:posOffset>
                </wp:positionV>
                <wp:extent cx="1953260" cy="777240"/>
                <wp:effectExtent l="6985" t="6985" r="11430" b="635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260" cy="777240"/>
                          <a:chOff x="6835" y="250"/>
                          <a:chExt cx="3076" cy="1224"/>
                        </a:xfrm>
                      </wpg:grpSpPr>
                      <wps:wsp>
                        <wps:cNvPr id="15" name="AutoShape 16"/>
                        <wps:cNvSpPr>
                          <a:spLocks noChangeArrowheads="1"/>
                        </wps:cNvSpPr>
                        <wps:spPr bwMode="auto">
                          <a:xfrm>
                            <a:off x="6836" y="250"/>
                            <a:ext cx="3075" cy="1224"/>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Text Box 17"/>
                        <wps:cNvSpPr txBox="1">
                          <a:spLocks noChangeArrowheads="1"/>
                        </wps:cNvSpPr>
                        <wps:spPr bwMode="auto">
                          <a:xfrm>
                            <a:off x="6835" y="250"/>
                            <a:ext cx="3075" cy="12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E6799" w:rsidRDefault="00BE6799" w:rsidP="00BE6799">
                              <w:pPr>
                                <w:jc w:val="center"/>
                              </w:pPr>
                              <w:r>
                                <w:t>Направление уведомления об отказе в предоставлении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31" style="position:absolute;margin-left:341.75pt;margin-top:12.5pt;width:153.8pt;height:61.2pt;z-index:251666432;mso-wrap-distance-left:0;mso-wrap-distance-right:0" coordorigin="6835,250" coordsize="3076,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">
                <v:shape id="AutoShape 16" o:spid="_x0000_s1032" type="#_x0000_t109" style="position:absolute;left:6836;top:250;width:3075;height:1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KZMMA&#10;AADbAAAADwAAAGRycy9kb3ducmV2LnhtbESPQWvDMAyF74P9B6PBbou9wsrI4pauEBg7FJaV0qOI&#10;tTg0lkPsNsm/rweF3iTe+56eivXkOnGhIbSeNbxmCgRx7U3LjYb9b/nyDiJEZIOdZ9IwU4D16vGh&#10;wNz4kX/oUsVGpBAOOWqwMfa5lKG25DBkvidO2p8fHMa0Do00A44p3HVyodRSOmw5XbDY09ZSfarO&#10;LtVQduumbnkov9Wx+qzVripn0vr5adp8gIg0xbv5Rn+ZxL3B/y9p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kKZMMAAADbAAAADwAAAAAAAAAAAAAAAACYAgAAZHJzL2Rv&#10;d25yZXYueG1sUEsFBgAAAAAEAAQA9QAAAIgDAAAAAA==&#10;" strokeweight=".26mm"/>
                <v:shape id="Text Box 17" o:spid="_x0000_s1033" type="#_x0000_t202" style="position:absolute;left:6835;top:250;width:3075;height:1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Qy8EA&#10;AADbAAAADwAAAGRycy9kb3ducmV2LnhtbERPzWqDQBC+B/oOyxR6CXVNDzZYN6EEAkGaQ5M8wNQd&#10;XdGdFXer9u27gUJv8/H9TrFfbC8mGn3rWMEmSUEQV0633Ci4XY/PWxA+IGvsHZOCH/Kw3z2sCsy1&#10;m/mTpktoRAxhn6MCE8KQS+krQxZ94gbiyNVutBgiHBupR5xjuO3lS5pm0mLLscHgQAdDVXf5tgrW&#10;ZkjPH/Xp66izynSlx1c7lUo9PS7vbyACLeFf/Oc+6Tg/g/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RkMvBAAAA2wAAAA8AAAAAAAAAAAAAAAAAmAIAAGRycy9kb3du&#10;cmV2LnhtbFBLBQYAAAAABAAEAPUAAACGAwAAAAA=&#10;" filled="f" stroked="f">
                  <v:stroke joinstyle="round"/>
                  <v:textbox>
                    <w:txbxContent>
                      <w:p w:rsidR="00BE6799" w:rsidRDefault="00BE6799" w:rsidP="00BE6799">
                        <w:pPr>
                          <w:jc w:val="center"/>
                        </w:pPr>
                        <w:r>
                          <w:t>Направление уведомления об отказе в предоставлении муниципальной услуги</w:t>
                        </w:r>
                      </w:p>
                    </w:txbxContent>
                  </v:textbox>
                </v:shape>
              </v:group>
            </w:pict>
          </mc:Fallback>
        </mc:AlternateContent>
      </w:r>
    </w:p>
    <w:p w:rsidR="00BE6799" w:rsidRPr="00BE6799" w:rsidRDefault="00BE6799" w:rsidP="00BE6799">
      <w:pPr>
        <w:tabs>
          <w:tab w:val="left" w:pos="6759"/>
        </w:tabs>
        <w:spacing w:after="0" w:line="240" w:lineRule="auto"/>
        <w:rPr>
          <w:rFonts w:ascii="Times New Roman" w:hAnsi="Times New Roman"/>
        </w:rPr>
      </w:pPr>
      <w:r w:rsidRPr="00BE6799">
        <w:rPr>
          <w:rFonts w:ascii="Times New Roman" w:hAnsi="Times New Roman"/>
        </w:rPr>
        <w:tab/>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BE6799" w:rsidRPr="00BE6799" w:rsidRDefault="00BE6799" w:rsidP="00BE6799">
      <w:pPr>
        <w:tabs>
          <w:tab w:val="left" w:pos="8199"/>
        </w:tabs>
        <w:spacing w:after="0" w:line="240" w:lineRule="auto"/>
        <w:rPr>
          <w:rFonts w:ascii="Times New Roman" w:hAnsi="Times New Roman"/>
        </w:rPr>
      </w:pPr>
      <w:r w:rsidRPr="00BE6799">
        <w:rPr>
          <w:rFonts w:ascii="Times New Roman" w:hAnsi="Times New Roman"/>
        </w:rPr>
        <w:tab/>
      </w:r>
    </w:p>
    <w:p w:rsidR="00BE6799" w:rsidRPr="00BE6799" w:rsidRDefault="00BE6799" w:rsidP="00BE6799">
      <w:pPr>
        <w:spacing w:after="0" w:line="240" w:lineRule="auto"/>
        <w:rPr>
          <w:rFonts w:ascii="Times New Roman" w:hAnsi="Times New Roman"/>
          <w:b/>
        </w:rPr>
      </w:pPr>
      <w:r w:rsidRPr="00BE6799">
        <w:rPr>
          <w:rFonts w:ascii="Times New Roman" w:hAnsi="Times New Roman"/>
          <w:noProof/>
        </w:rPr>
        <mc:AlternateContent>
          <mc:Choice Requires="wps">
            <w:drawing>
              <wp:anchor distT="0" distB="0" distL="114300" distR="114300" simplePos="0" relativeHeight="251660288" behindDoc="0" locked="0" layoutInCell="1" allowOverlap="1" wp14:anchorId="4FA7A706" wp14:editId="6DBF779B">
                <wp:simplePos x="0" y="0"/>
                <wp:positionH relativeFrom="column">
                  <wp:posOffset>2848610</wp:posOffset>
                </wp:positionH>
                <wp:positionV relativeFrom="paragraph">
                  <wp:posOffset>59690</wp:posOffset>
                </wp:positionV>
                <wp:extent cx="635" cy="364490"/>
                <wp:effectExtent l="58420" t="8890" r="5524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4.3pt;margin-top:4.7pt;width:.0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" strokeweight=".26mm">
                <v:stroke endarrow="block" joinstyle="miter"/>
              </v:shape>
            </w:pict>
          </mc:Fallback>
        </mc:AlternateContent>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g">
            <w:drawing>
              <wp:anchor distT="0" distB="0" distL="0" distR="0" simplePos="0" relativeHeight="251661312" behindDoc="0" locked="0" layoutInCell="1" allowOverlap="1" wp14:anchorId="655C5AC2" wp14:editId="2312C295">
                <wp:simplePos x="0" y="0"/>
                <wp:positionH relativeFrom="column">
                  <wp:posOffset>1638935</wp:posOffset>
                </wp:positionH>
                <wp:positionV relativeFrom="paragraph">
                  <wp:posOffset>73660</wp:posOffset>
                </wp:positionV>
                <wp:extent cx="2476500" cy="1003300"/>
                <wp:effectExtent l="10795" t="10160" r="8255" b="571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003300"/>
                          <a:chOff x="2581" y="116"/>
                          <a:chExt cx="3900" cy="1580"/>
                        </a:xfrm>
                      </wpg:grpSpPr>
                      <wps:wsp>
                        <wps:cNvPr id="11" name="AutoShape 7"/>
                        <wps:cNvSpPr>
                          <a:spLocks noChangeArrowheads="1"/>
                        </wps:cNvSpPr>
                        <wps:spPr bwMode="auto">
                          <a:xfrm>
                            <a:off x="2581" y="117"/>
                            <a:ext cx="3900" cy="1579"/>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2" name="Text Box 8"/>
                        <wps:cNvSpPr txBox="1">
                          <a:spLocks noChangeArrowheads="1"/>
                        </wps:cNvSpPr>
                        <wps:spPr bwMode="auto">
                          <a:xfrm>
                            <a:off x="2581" y="116"/>
                            <a:ext cx="3900" cy="15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E6799" w:rsidRDefault="00BE6799" w:rsidP="00BE6799">
                              <w:pPr>
                                <w:tabs>
                                  <w:tab w:val="left" w:pos="786"/>
                                </w:tabs>
                                <w:ind w:firstLine="709"/>
                                <w:jc w:val="both"/>
                                <w:rPr>
                                  <w:rFonts w:eastAsia="Arial Unicode MS"/>
                                </w:rPr>
                              </w:pPr>
                              <w:r>
                                <w:rPr>
                                  <w:color w:val="000000"/>
                                </w:rPr>
                                <w:t xml:space="preserve">- принятие решения Администрации Сальновского сельсовета Хомутовского района </w:t>
                              </w:r>
                              <w:r>
                                <w:rPr>
                                  <w:rFonts w:eastAsia="Arial Unicode MS"/>
                                </w:rPr>
                                <w:t>об утверждении схемы расположения земельного участка</w:t>
                              </w:r>
                            </w:p>
                            <w:p w:rsidR="00BE6799" w:rsidRDefault="00BE6799" w:rsidP="00BE6799">
                              <w:pPr>
                                <w:tabs>
                                  <w:tab w:val="left" w:pos="786"/>
                                </w:tabs>
                                <w:ind w:firstLine="709"/>
                                <w:jc w:val="both"/>
                              </w:pPr>
                            </w:p>
                            <w:p w:rsidR="00BE6799" w:rsidRDefault="00BE6799" w:rsidP="00BE6799">
                              <w:pPr>
                                <w:jc w:val="center"/>
                                <w:rPr>
                                  <w:b/>
                                </w:rPr>
                              </w:pPr>
                              <w:r>
                                <w:rPr>
                                  <w:b/>
                                </w:rPr>
                                <w:t>участков из одной категории в другую</w:t>
                              </w:r>
                            </w:p>
                            <w:p w:rsidR="00BE6799" w:rsidRDefault="00BE6799" w:rsidP="00BE6799">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34" style="position:absolute;margin-left:129.05pt;margin-top:5.8pt;width:195pt;height:79pt;z-index:251661312;mso-wrap-distance-left:0;mso-wrap-distance-right:0" coordorigin="2581,116" coordsize="3900,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">
                <v:shape id="AutoShape 7" o:spid="_x0000_s1035" type="#_x0000_t109" style="position:absolute;left:2581;top:117;width:3900;height:1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MZ8MA&#10;AADbAAAADwAAAGRycy9kb3ducmV2LnhtbESPzWrDMBCE74W+g9hCbo2UHkJxooTEYAg9BOKWkONi&#10;bS1Ta2UsxT9vHxUKve0y883ObveTa8VAfWg8a1gtFQjiypuGaw1fn8XrO4gQkQ22nknDTAH2u+en&#10;LWbGj3yhoYy1SCEcMtRgY+wyKUNlyWFY+o44ad++dxjT2tfS9DimcNfKN6XW0mHD6YLFjnJL1U95&#10;d6mGsrmb2vW1+FC38lipc1nMpPXiZTpsQESa4r/5jz6ZxK3g95c0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MZ8MAAADbAAAADwAAAAAAAAAAAAAAAACYAgAAZHJzL2Rv&#10;d25yZXYueG1sUEsFBgAAAAAEAAQA9QAAAIgDAAAAAA==&#10;" strokeweight=".26mm"/>
                <v:shape id="Text Box 8" o:spid="_x0000_s1036" type="#_x0000_t202" style="position:absolute;left:2581;top:116;width:3900;height:1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stroke joinstyle="round"/>
                  <v:textbox>
                    <w:txbxContent>
                      <w:p w:rsidR="00BE6799" w:rsidRDefault="00BE6799" w:rsidP="00BE6799">
                        <w:pPr>
                          <w:tabs>
                            <w:tab w:val="left" w:pos="786"/>
                          </w:tabs>
                          <w:ind w:firstLine="709"/>
                          <w:jc w:val="both"/>
                          <w:rPr>
                            <w:rFonts w:eastAsia="Arial Unicode MS"/>
                          </w:rPr>
                        </w:pPr>
                        <w:r>
                          <w:rPr>
                            <w:color w:val="000000"/>
                          </w:rPr>
                          <w:t xml:space="preserve">- принятие решения Администрации </w:t>
                        </w:r>
                        <w:proofErr w:type="spellStart"/>
                        <w:r>
                          <w:rPr>
                            <w:color w:val="000000"/>
                          </w:rPr>
                          <w:t>Сальновского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w:t>
                        </w:r>
                        <w:r>
                          <w:rPr>
                            <w:rFonts w:eastAsia="Arial Unicode MS"/>
                          </w:rPr>
                          <w:t>об утверждении схемы расположения земельного участка</w:t>
                        </w:r>
                      </w:p>
                      <w:p w:rsidR="00BE6799" w:rsidRDefault="00BE6799" w:rsidP="00BE6799">
                        <w:pPr>
                          <w:tabs>
                            <w:tab w:val="left" w:pos="786"/>
                          </w:tabs>
                          <w:ind w:firstLine="709"/>
                          <w:jc w:val="both"/>
                        </w:pPr>
                      </w:p>
                      <w:p w:rsidR="00BE6799" w:rsidRDefault="00BE6799" w:rsidP="00BE6799">
                        <w:pPr>
                          <w:jc w:val="center"/>
                          <w:rPr>
                            <w:b/>
                          </w:rPr>
                        </w:pPr>
                        <w:r>
                          <w:rPr>
                            <w:b/>
                          </w:rPr>
                          <w:t>участков из одной категории в другую</w:t>
                        </w:r>
                      </w:p>
                      <w:p w:rsidR="00BE6799" w:rsidRDefault="00BE6799" w:rsidP="00BE6799">
                        <w:pPr>
                          <w:jc w:val="center"/>
                        </w:pPr>
                      </w:p>
                    </w:txbxContent>
                  </v:textbox>
                </v:shape>
              </v:group>
            </w:pict>
          </mc:Fallback>
        </mc:AlternateContent>
      </w:r>
      <w:r w:rsidRPr="00BE6799">
        <w:rPr>
          <w:rFonts w:ascii="Times New Roman" w:hAnsi="Times New Roman"/>
          <w:noProof/>
        </w:rPr>
        <mc:AlternateContent>
          <mc:Choice Requires="wps">
            <w:drawing>
              <wp:anchor distT="0" distB="0" distL="114935" distR="114935" simplePos="0" relativeHeight="251673600" behindDoc="0" locked="0" layoutInCell="1" allowOverlap="1" wp14:anchorId="21BF9C82" wp14:editId="4EE3DA8D">
                <wp:simplePos x="0" y="0"/>
                <wp:positionH relativeFrom="column">
                  <wp:posOffset>4480560</wp:posOffset>
                </wp:positionH>
                <wp:positionV relativeFrom="paragraph">
                  <wp:posOffset>67310</wp:posOffset>
                </wp:positionV>
                <wp:extent cx="1818005" cy="1014730"/>
                <wp:effectExtent l="13970" t="13335" r="6350"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014730"/>
                        </a:xfrm>
                        <a:prstGeom prst="rect">
                          <a:avLst/>
                        </a:prstGeom>
                        <a:solidFill>
                          <a:srgbClr val="FFFFFF"/>
                        </a:solidFill>
                        <a:ln w="6350">
                          <a:solidFill>
                            <a:srgbClr val="000000"/>
                          </a:solidFill>
                          <a:miter lim="800000"/>
                          <a:headEnd/>
                          <a:tailEnd/>
                        </a:ln>
                      </wps:spPr>
                      <wps:txbx>
                        <w:txbxContent>
                          <w:p w:rsidR="00BE6799" w:rsidRDefault="00BE6799" w:rsidP="00BE6799">
                            <w:pPr>
                              <w:tabs>
                                <w:tab w:val="left" w:pos="786"/>
                              </w:tabs>
                              <w:rPr>
                                <w:rFonts w:eastAsia="Arial Unicode MS"/>
                              </w:rPr>
                            </w:pPr>
                            <w:r>
                              <w:rPr>
                                <w:color w:val="000000"/>
                              </w:rPr>
                              <w:t xml:space="preserve">- отказ в принятии решения Администрации Сальновского сельсовета Хомутовского района </w:t>
                            </w:r>
                            <w:r>
                              <w:rPr>
                                <w:rFonts w:eastAsia="Arial Unicode MS"/>
                              </w:rPr>
                              <w:t>об утверждении схемы расположения земельного участка</w:t>
                            </w:r>
                          </w:p>
                          <w:p w:rsidR="00BE6799" w:rsidRDefault="00BE6799" w:rsidP="00BE6799">
                            <w:pPr>
                              <w:tabs>
                                <w:tab w:val="left" w:pos="786"/>
                              </w:tabs>
                              <w:ind w:firstLine="709"/>
                              <w:jc w:val="both"/>
                              <w:rPr>
                                <w:rFonts w:eastAsia="Arial Unicode MS"/>
                              </w:rPr>
                            </w:pPr>
                          </w:p>
                          <w:p w:rsidR="00BE6799" w:rsidRDefault="00BE6799" w:rsidP="00BE679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margin-left:352.8pt;margin-top:5.3pt;width:143.15pt;height:79.9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" strokeweight=".5pt">
                <v:textbox inset="7.45pt,3.85pt,7.45pt,3.85pt">
                  <w:txbxContent>
                    <w:p w:rsidR="00BE6799" w:rsidRDefault="00BE6799" w:rsidP="00BE6799">
                      <w:pPr>
                        <w:tabs>
                          <w:tab w:val="left" w:pos="786"/>
                        </w:tabs>
                        <w:rPr>
                          <w:rFonts w:eastAsia="Arial Unicode MS"/>
                        </w:rPr>
                      </w:pPr>
                      <w:r>
                        <w:rPr>
                          <w:color w:val="000000"/>
                        </w:rPr>
                        <w:t xml:space="preserve">- отказ в принятии решения Администрации </w:t>
                      </w:r>
                      <w:proofErr w:type="spellStart"/>
                      <w:r>
                        <w:rPr>
                          <w:color w:val="000000"/>
                        </w:rPr>
                        <w:t>Сальновского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w:t>
                      </w:r>
                      <w:r>
                        <w:rPr>
                          <w:rFonts w:eastAsia="Arial Unicode MS"/>
                        </w:rPr>
                        <w:t>об утверждении схемы расположения земельного участка</w:t>
                      </w:r>
                    </w:p>
                    <w:p w:rsidR="00BE6799" w:rsidRDefault="00BE6799" w:rsidP="00BE6799">
                      <w:pPr>
                        <w:tabs>
                          <w:tab w:val="left" w:pos="786"/>
                        </w:tabs>
                        <w:ind w:firstLine="709"/>
                        <w:jc w:val="both"/>
                        <w:rPr>
                          <w:rFonts w:eastAsia="Arial Unicode MS"/>
                        </w:rPr>
                      </w:pPr>
                    </w:p>
                    <w:p w:rsidR="00BE6799" w:rsidRDefault="00BE6799" w:rsidP="00BE6799"/>
                  </w:txbxContent>
                </v:textbox>
              </v:shape>
            </w:pict>
          </mc:Fallback>
        </mc:AlternateContent>
      </w:r>
    </w:p>
    <w:p w:rsidR="00BE6799" w:rsidRPr="00BE6799" w:rsidRDefault="00BE6799" w:rsidP="00BE6799">
      <w:pPr>
        <w:spacing w:after="0" w:line="240" w:lineRule="auto"/>
        <w:rPr>
          <w:rFonts w:ascii="Times New Roman" w:hAnsi="Times New Roman"/>
        </w:rPr>
      </w:pPr>
    </w:p>
    <w:p w:rsidR="00BE6799" w:rsidRPr="00BE6799" w:rsidRDefault="00BE6799" w:rsidP="00BE6799">
      <w:pPr>
        <w:tabs>
          <w:tab w:val="left" w:pos="8190"/>
        </w:tabs>
        <w:spacing w:after="0" w:line="240" w:lineRule="auto"/>
        <w:rPr>
          <w:rFonts w:ascii="Times New Roman" w:hAnsi="Times New Roman"/>
        </w:rPr>
      </w:pPr>
      <w:r w:rsidRPr="00BE6799">
        <w:rPr>
          <w:rFonts w:ascii="Times New Roman" w:hAnsi="Times New Roman"/>
        </w:rPr>
        <w:tab/>
      </w:r>
    </w:p>
    <w:p w:rsidR="00BE6799" w:rsidRPr="00BE6799" w:rsidRDefault="00BE6799" w:rsidP="00BE6799">
      <w:pPr>
        <w:tabs>
          <w:tab w:val="left" w:pos="8190"/>
        </w:tabs>
        <w:spacing w:after="0" w:line="240" w:lineRule="auto"/>
        <w:rPr>
          <w:rFonts w:ascii="Times New Roman" w:hAnsi="Times New Roman"/>
        </w:rPr>
      </w:pPr>
      <w:r w:rsidRPr="00BE6799">
        <w:rPr>
          <w:rFonts w:ascii="Times New Roman" w:hAnsi="Times New Roman"/>
        </w:rPr>
        <w:tab/>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s">
            <w:drawing>
              <wp:anchor distT="0" distB="0" distL="114300" distR="114300" simplePos="0" relativeHeight="251663360" behindDoc="0" locked="0" layoutInCell="1" allowOverlap="1" wp14:anchorId="16443D53" wp14:editId="52F1546B">
                <wp:simplePos x="0" y="0"/>
                <wp:positionH relativeFrom="column">
                  <wp:posOffset>2840990</wp:posOffset>
                </wp:positionH>
                <wp:positionV relativeFrom="paragraph">
                  <wp:posOffset>24765</wp:posOffset>
                </wp:positionV>
                <wp:extent cx="635" cy="319405"/>
                <wp:effectExtent l="60325" t="8890" r="5334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3.7pt;margin-top:1.95pt;width:.0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" strokeweight=".26mm">
                <v:stroke endarrow="block" joinstyle="miter"/>
              </v:shape>
            </w:pict>
          </mc:Fallback>
        </mc:AlternateContent>
      </w:r>
    </w:p>
    <w:p w:rsidR="00BE6799" w:rsidRPr="00BE6799"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g">
            <w:drawing>
              <wp:anchor distT="0" distB="0" distL="0" distR="0" simplePos="0" relativeHeight="251662336" behindDoc="0" locked="0" layoutInCell="1" allowOverlap="1" wp14:anchorId="0F4080B7" wp14:editId="389698EA">
                <wp:simplePos x="0" y="0"/>
                <wp:positionH relativeFrom="column">
                  <wp:posOffset>1638935</wp:posOffset>
                </wp:positionH>
                <wp:positionV relativeFrom="paragraph">
                  <wp:posOffset>137160</wp:posOffset>
                </wp:positionV>
                <wp:extent cx="2476500" cy="1169670"/>
                <wp:effectExtent l="10795" t="10160" r="8255" b="1079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169670"/>
                          <a:chOff x="2581" y="216"/>
                          <a:chExt cx="3900" cy="1842"/>
                        </a:xfrm>
                      </wpg:grpSpPr>
                      <wps:wsp>
                        <wps:cNvPr id="6" name="AutoShape 10"/>
                        <wps:cNvSpPr>
                          <a:spLocks noChangeArrowheads="1"/>
                        </wps:cNvSpPr>
                        <wps:spPr bwMode="auto">
                          <a:xfrm>
                            <a:off x="2581" y="216"/>
                            <a:ext cx="3900" cy="1842"/>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Text Box 11"/>
                        <wps:cNvSpPr txBox="1">
                          <a:spLocks noChangeArrowheads="1"/>
                        </wps:cNvSpPr>
                        <wps:spPr bwMode="auto">
                          <a:xfrm>
                            <a:off x="2581" y="216"/>
                            <a:ext cx="3900" cy="18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E6799" w:rsidRDefault="00BE6799" w:rsidP="00BE6799">
                              <w:pPr>
                                <w:tabs>
                                  <w:tab w:val="left" w:pos="786"/>
                                </w:tabs>
                                <w:ind w:firstLine="709"/>
                                <w:jc w:val="both"/>
                                <w:rPr>
                                  <w:rFonts w:eastAsia="Arial Unicode MS"/>
                                </w:rPr>
                              </w:pPr>
                              <w:r>
                                <w:rPr>
                                  <w:rFonts w:eastAsia="Arial Unicode MS"/>
                                </w:rPr>
                                <w:t>- заключение соглашения о перераспределении земельного участка;</w:t>
                              </w:r>
                            </w:p>
                            <w:p w:rsidR="00BE6799" w:rsidRDefault="00BE6799" w:rsidP="00BE6799"/>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38" style="position:absolute;margin-left:129.05pt;margin-top:10.8pt;width:195pt;height:92.1pt;z-index:251662336;mso-wrap-distance-left:0;mso-wrap-distance-right:0" coordorigin="2581,216" coordsize="3900,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">
                <v:shape id="AutoShape 10" o:spid="_x0000_s1039" type="#_x0000_t109" style="position:absolute;left:2581;top:216;width:3900;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yV70A&#10;AADaAAAADwAAAGRycy9kb3ducmV2LnhtbERPTYvCMBC9C/6HMMLeNNk9FKlGcYXCsocFq4jHoRmb&#10;YjMpTVbrvzeC4PHxvpfrwbXiSn1oPGv4nCkQxJU3DdcaDvtiOgcRIrLB1jNpuFOA9Wo8WmJu/I13&#10;dC1jLVIIhxw12Bi7XMpQWXIYZr4jTtzZ9w5jgn0tTY+3FO5a+aVUJh02nBosdrS1VF3Kf5dmKLt1&#10;Q5sdi191Kr8r9VcWd9L6YzJsFiAiDfEtfrl/jIYMnleSH+Tq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rxyV70AAADaAAAADwAAAAAAAAAAAAAAAACYAgAAZHJzL2Rvd25yZXYu&#10;eG1sUEsFBgAAAAAEAAQA9QAAAIIDAAAAAA==&#10;" strokeweight=".26mm"/>
                <v:shape id="Text Box 11" o:spid="_x0000_s1040" type="#_x0000_t202" style="position:absolute;left:2581;top:216;width:3900;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BE6799" w:rsidRDefault="00BE6799" w:rsidP="00BE6799">
                        <w:pPr>
                          <w:tabs>
                            <w:tab w:val="left" w:pos="786"/>
                          </w:tabs>
                          <w:ind w:firstLine="709"/>
                          <w:jc w:val="both"/>
                          <w:rPr>
                            <w:rFonts w:eastAsia="Arial Unicode MS"/>
                          </w:rPr>
                        </w:pPr>
                        <w:r>
                          <w:rPr>
                            <w:rFonts w:eastAsia="Arial Unicode MS"/>
                          </w:rPr>
                          <w:t>- заключение соглашения о перераспределении земельного участка;</w:t>
                        </w:r>
                      </w:p>
                      <w:p w:rsidR="00BE6799" w:rsidRDefault="00BE6799" w:rsidP="00BE6799"/>
                    </w:txbxContent>
                  </v:textbox>
                </v:shape>
              </v:group>
            </w:pict>
          </mc:Fallback>
        </mc:AlternateContent>
      </w:r>
      <w:r w:rsidRPr="00BE6799">
        <w:rPr>
          <w:rFonts w:ascii="Times New Roman" w:hAnsi="Times New Roman"/>
          <w:noProof/>
        </w:rPr>
        <mc:AlternateContent>
          <mc:Choice Requires="wps">
            <w:drawing>
              <wp:anchor distT="0" distB="0" distL="114935" distR="114935" simplePos="0" relativeHeight="251674624" behindDoc="0" locked="0" layoutInCell="1" allowOverlap="1" wp14:anchorId="047517D6" wp14:editId="1B202384">
                <wp:simplePos x="0" y="0"/>
                <wp:positionH relativeFrom="column">
                  <wp:posOffset>4480560</wp:posOffset>
                </wp:positionH>
                <wp:positionV relativeFrom="paragraph">
                  <wp:posOffset>130810</wp:posOffset>
                </wp:positionV>
                <wp:extent cx="1818005" cy="1181735"/>
                <wp:effectExtent l="13970" t="13335" r="6350"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181735"/>
                        </a:xfrm>
                        <a:prstGeom prst="rect">
                          <a:avLst/>
                        </a:prstGeom>
                        <a:solidFill>
                          <a:srgbClr val="FFFFFF"/>
                        </a:solidFill>
                        <a:ln w="6350">
                          <a:solidFill>
                            <a:srgbClr val="000000"/>
                          </a:solidFill>
                          <a:miter lim="800000"/>
                          <a:headEnd/>
                          <a:tailEnd/>
                        </a:ln>
                      </wps:spPr>
                      <wps:txbx>
                        <w:txbxContent>
                          <w:p w:rsidR="00BE6799" w:rsidRDefault="00BE6799" w:rsidP="00BE6799">
                            <w:pPr>
                              <w:tabs>
                                <w:tab w:val="left" w:pos="786"/>
                              </w:tabs>
                              <w:ind w:firstLine="709"/>
                              <w:jc w:val="both"/>
                              <w:rPr>
                                <w:rFonts w:eastAsia="Arial Unicode MS"/>
                              </w:rPr>
                            </w:pPr>
                            <w:r>
                              <w:t>- отказ в заключении соглашения</w:t>
                            </w:r>
                            <w:r>
                              <w:rPr>
                                <w:rFonts w:eastAsia="Arial Unicode MS"/>
                              </w:rPr>
                              <w:t xml:space="preserve"> о перераспределении земельного участка;</w:t>
                            </w:r>
                          </w:p>
                          <w:p w:rsidR="00BE6799" w:rsidRDefault="00BE6799" w:rsidP="00BE679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1" type="#_x0000_t202" style="position:absolute;margin-left:352.8pt;margin-top:10.3pt;width:143.15pt;height:93.0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" strokeweight=".5pt">
                <v:textbox inset="7.45pt,3.85pt,7.45pt,3.85pt">
                  <w:txbxContent>
                    <w:p w:rsidR="00BE6799" w:rsidRDefault="00BE6799" w:rsidP="00BE6799">
                      <w:pPr>
                        <w:tabs>
                          <w:tab w:val="left" w:pos="786"/>
                        </w:tabs>
                        <w:ind w:firstLine="709"/>
                        <w:jc w:val="both"/>
                        <w:rPr>
                          <w:rFonts w:eastAsia="Arial Unicode MS"/>
                        </w:rPr>
                      </w:pPr>
                      <w:r>
                        <w:t>- отказ в заключени</w:t>
                      </w:r>
                      <w:proofErr w:type="gramStart"/>
                      <w:r>
                        <w:t>и</w:t>
                      </w:r>
                      <w:proofErr w:type="gramEnd"/>
                      <w:r>
                        <w:t xml:space="preserve"> соглашения</w:t>
                      </w:r>
                      <w:r>
                        <w:rPr>
                          <w:rFonts w:eastAsia="Arial Unicode MS"/>
                        </w:rPr>
                        <w:t xml:space="preserve"> о перераспределении земельного участка;</w:t>
                      </w:r>
                    </w:p>
                    <w:p w:rsidR="00BE6799" w:rsidRDefault="00BE6799" w:rsidP="00BE6799"/>
                  </w:txbxContent>
                </v:textbox>
              </v:shape>
            </w:pict>
          </mc:Fallback>
        </mc:AlternateContent>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BE6799" w:rsidRPr="00BE6799" w:rsidRDefault="00BE6799" w:rsidP="00BE6799">
      <w:pPr>
        <w:tabs>
          <w:tab w:val="left" w:pos="8370"/>
        </w:tabs>
        <w:spacing w:after="0" w:line="240" w:lineRule="auto"/>
        <w:rPr>
          <w:rFonts w:ascii="Times New Roman" w:hAnsi="Times New Roman"/>
        </w:rPr>
      </w:pPr>
      <w:r w:rsidRPr="00BE6799">
        <w:rPr>
          <w:rFonts w:ascii="Times New Roman" w:hAnsi="Times New Roman"/>
        </w:rPr>
        <w:tab/>
      </w: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BE6799" w:rsidRPr="00BE6799" w:rsidRDefault="00BE6799" w:rsidP="00BE6799">
      <w:pPr>
        <w:spacing w:after="0" w:line="240" w:lineRule="auto"/>
        <w:rPr>
          <w:rFonts w:ascii="Times New Roman" w:hAnsi="Times New Roman"/>
        </w:rPr>
      </w:pPr>
    </w:p>
    <w:p w:rsidR="006365EC" w:rsidRPr="006365EC" w:rsidRDefault="00BE6799" w:rsidP="00BE6799">
      <w:pPr>
        <w:spacing w:after="0" w:line="240" w:lineRule="auto"/>
        <w:rPr>
          <w:rFonts w:ascii="Times New Roman" w:hAnsi="Times New Roman"/>
          <w:b/>
          <w:color w:val="000000"/>
        </w:rPr>
      </w:pPr>
      <w:r w:rsidRPr="00BE6799">
        <w:rPr>
          <w:rFonts w:ascii="Times New Roman" w:hAnsi="Times New Roman"/>
          <w:noProof/>
        </w:rPr>
        <mc:AlternateContent>
          <mc:Choice Requires="wps">
            <w:drawing>
              <wp:anchor distT="0" distB="0" distL="114300" distR="114300" simplePos="0" relativeHeight="251664384" behindDoc="0" locked="0" layoutInCell="1" allowOverlap="1" wp14:anchorId="3AFF5053" wp14:editId="6FB96407">
                <wp:simplePos x="0" y="0"/>
                <wp:positionH relativeFrom="column">
                  <wp:posOffset>2842895</wp:posOffset>
                </wp:positionH>
                <wp:positionV relativeFrom="paragraph">
                  <wp:posOffset>80010</wp:posOffset>
                </wp:positionV>
                <wp:extent cx="635" cy="268605"/>
                <wp:effectExtent l="52705" t="13335" r="6096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86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3.85pt;margin-top:6.3pt;width:.0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" strokeweight=".26mm">
                <v:stroke endarrow="block" joinstyle="miter"/>
              </v:shape>
            </w:pict>
          </mc:Fallback>
        </mc:AlternateContent>
      </w:r>
    </w:p>
    <w:p w:rsidR="00BE6799" w:rsidRPr="00BE6799" w:rsidRDefault="00BE6799" w:rsidP="00BE6799">
      <w:pPr>
        <w:tabs>
          <w:tab w:val="left" w:pos="3554"/>
        </w:tabs>
        <w:spacing w:after="0" w:line="240" w:lineRule="auto"/>
        <w:rPr>
          <w:rFonts w:ascii="Times New Roman" w:hAnsi="Times New Roman"/>
        </w:rPr>
      </w:pPr>
      <w:r w:rsidRPr="00BE6799">
        <w:rPr>
          <w:rFonts w:ascii="Times New Roman" w:hAnsi="Times New Roman"/>
          <w:noProof/>
        </w:rPr>
        <mc:AlternateContent>
          <mc:Choice Requires="wps">
            <w:drawing>
              <wp:anchor distT="0" distB="0" distL="114935" distR="114935" simplePos="0" relativeHeight="251672576" behindDoc="0" locked="0" layoutInCell="1" allowOverlap="1" wp14:anchorId="363F659E" wp14:editId="392A28A7">
                <wp:simplePos x="0" y="0"/>
                <wp:positionH relativeFrom="column">
                  <wp:posOffset>1689100</wp:posOffset>
                </wp:positionH>
                <wp:positionV relativeFrom="paragraph">
                  <wp:posOffset>149860</wp:posOffset>
                </wp:positionV>
                <wp:extent cx="2374900" cy="516255"/>
                <wp:effectExtent l="13335" t="13335" r="1206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16255"/>
                        </a:xfrm>
                        <a:prstGeom prst="rect">
                          <a:avLst/>
                        </a:prstGeom>
                        <a:solidFill>
                          <a:srgbClr val="FFFFFF"/>
                        </a:solidFill>
                        <a:ln w="6350">
                          <a:solidFill>
                            <a:srgbClr val="000000"/>
                          </a:solidFill>
                          <a:miter lim="800000"/>
                          <a:headEnd/>
                          <a:tailEnd/>
                        </a:ln>
                      </wps:spPr>
                      <wps:txbx>
                        <w:txbxContent>
                          <w:p w:rsidR="00BE6799" w:rsidRDefault="00BE6799" w:rsidP="00BE6799">
                            <w:r>
                              <w:t>Выдача документов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2" type="#_x0000_t202" style="position:absolute;margin-left:133pt;margin-top:11.8pt;width:187pt;height:40.6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WMOgIAAFc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" strokeweight=".5pt">
                <v:textbox inset="7.45pt,3.85pt,7.45pt,3.85pt">
                  <w:txbxContent>
                    <w:p w:rsidR="00BE6799" w:rsidRDefault="00BE6799" w:rsidP="00BE6799">
                      <w:r>
                        <w:t>Выдача документов заявителю</w:t>
                      </w:r>
                    </w:p>
                  </w:txbxContent>
                </v:textbox>
              </v:shape>
            </w:pict>
          </mc:Fallback>
        </mc:AlternateContent>
      </w:r>
      <w:r w:rsidRPr="00BE6799">
        <w:rPr>
          <w:rFonts w:ascii="Times New Roman" w:hAnsi="Times New Roman"/>
        </w:rPr>
        <w:tab/>
      </w:r>
    </w:p>
    <w:p w:rsidR="00BE6799" w:rsidRPr="00BE6799" w:rsidRDefault="00BE6799" w:rsidP="00BE6799">
      <w:pPr>
        <w:spacing w:after="0" w:line="240" w:lineRule="auto"/>
        <w:jc w:val="both"/>
        <w:rPr>
          <w:rFonts w:ascii="Times New Roman" w:hAnsi="Times New Roman"/>
        </w:rPr>
      </w:pPr>
    </w:p>
    <w:p w:rsidR="00C675AE" w:rsidRDefault="00C675AE" w:rsidP="00BE6799">
      <w:pPr>
        <w:spacing w:after="0"/>
        <w:jc w:val="right"/>
      </w:pPr>
    </w:p>
    <w:sectPr w:rsidR="00C675AE" w:rsidSect="00D65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86"/>
        </w:tabs>
        <w:ind w:left="786"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6">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7">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30"/>
    <w:rsid w:val="00095647"/>
    <w:rsid w:val="001026D4"/>
    <w:rsid w:val="00125BBE"/>
    <w:rsid w:val="00132325"/>
    <w:rsid w:val="00133878"/>
    <w:rsid w:val="001601DC"/>
    <w:rsid w:val="00160274"/>
    <w:rsid w:val="00160AD2"/>
    <w:rsid w:val="001638C6"/>
    <w:rsid w:val="0018227A"/>
    <w:rsid w:val="00182F81"/>
    <w:rsid w:val="001A25DA"/>
    <w:rsid w:val="001A3EA6"/>
    <w:rsid w:val="001D6607"/>
    <w:rsid w:val="00223DC3"/>
    <w:rsid w:val="0025648E"/>
    <w:rsid w:val="0029473C"/>
    <w:rsid w:val="002A6963"/>
    <w:rsid w:val="002D0D78"/>
    <w:rsid w:val="002D1CC5"/>
    <w:rsid w:val="002D3B53"/>
    <w:rsid w:val="003D51DE"/>
    <w:rsid w:val="00403874"/>
    <w:rsid w:val="00404B64"/>
    <w:rsid w:val="00417E0B"/>
    <w:rsid w:val="00434746"/>
    <w:rsid w:val="00444C5F"/>
    <w:rsid w:val="00457544"/>
    <w:rsid w:val="0048555F"/>
    <w:rsid w:val="004F13FD"/>
    <w:rsid w:val="004F270E"/>
    <w:rsid w:val="00504D8D"/>
    <w:rsid w:val="00532ED1"/>
    <w:rsid w:val="005332DE"/>
    <w:rsid w:val="00535F57"/>
    <w:rsid w:val="00561130"/>
    <w:rsid w:val="005616E8"/>
    <w:rsid w:val="00594191"/>
    <w:rsid w:val="005A36E3"/>
    <w:rsid w:val="005A628B"/>
    <w:rsid w:val="005B744E"/>
    <w:rsid w:val="006365EC"/>
    <w:rsid w:val="006375B2"/>
    <w:rsid w:val="0067319A"/>
    <w:rsid w:val="006775BE"/>
    <w:rsid w:val="006A27CC"/>
    <w:rsid w:val="006C01AF"/>
    <w:rsid w:val="006D2BA6"/>
    <w:rsid w:val="006D77D4"/>
    <w:rsid w:val="00707351"/>
    <w:rsid w:val="00713771"/>
    <w:rsid w:val="0074518D"/>
    <w:rsid w:val="00791731"/>
    <w:rsid w:val="007C4327"/>
    <w:rsid w:val="007F07A9"/>
    <w:rsid w:val="007F19FA"/>
    <w:rsid w:val="0087352B"/>
    <w:rsid w:val="008B5F30"/>
    <w:rsid w:val="008E6313"/>
    <w:rsid w:val="00916BF0"/>
    <w:rsid w:val="009D2FAE"/>
    <w:rsid w:val="00A05B72"/>
    <w:rsid w:val="00A73EB1"/>
    <w:rsid w:val="00A87DDF"/>
    <w:rsid w:val="00B118B9"/>
    <w:rsid w:val="00B51467"/>
    <w:rsid w:val="00B52BE4"/>
    <w:rsid w:val="00B70C0D"/>
    <w:rsid w:val="00B92F2D"/>
    <w:rsid w:val="00BE6799"/>
    <w:rsid w:val="00BF3AFA"/>
    <w:rsid w:val="00C51885"/>
    <w:rsid w:val="00C675AE"/>
    <w:rsid w:val="00D52E65"/>
    <w:rsid w:val="00D65826"/>
    <w:rsid w:val="00DA0914"/>
    <w:rsid w:val="00DD0EBA"/>
    <w:rsid w:val="00DF5418"/>
    <w:rsid w:val="00E128AD"/>
    <w:rsid w:val="00E5332C"/>
    <w:rsid w:val="00E5730F"/>
    <w:rsid w:val="00E60910"/>
    <w:rsid w:val="00EA7837"/>
    <w:rsid w:val="00EB08DC"/>
    <w:rsid w:val="00EB774D"/>
    <w:rsid w:val="00EC682E"/>
    <w:rsid w:val="00EF7AE3"/>
    <w:rsid w:val="00F37EEC"/>
    <w:rsid w:val="00F54D80"/>
    <w:rsid w:val="00F66DCD"/>
    <w:rsid w:val="00F93F79"/>
    <w:rsid w:val="00FA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30"/>
    <w:pPr>
      <w:spacing w:after="200" w:line="276" w:lineRule="auto"/>
    </w:pPr>
    <w:rPr>
      <w:rFonts w:asciiTheme="minorHAnsi" w:eastAsiaTheme="minorEastAsia" w:hAnsiTheme="minorHAnsi"/>
      <w:sz w:val="22"/>
      <w:szCs w:val="22"/>
    </w:rPr>
  </w:style>
  <w:style w:type="paragraph" w:styleId="1">
    <w:name w:val="heading 1"/>
    <w:basedOn w:val="a"/>
    <w:next w:val="a"/>
    <w:link w:val="10"/>
    <w:uiPriority w:val="99"/>
    <w:qFormat/>
    <w:rsid w:val="00DF5418"/>
    <w:pPr>
      <w:keepNext/>
      <w:spacing w:after="0" w:line="240" w:lineRule="auto"/>
      <w:jc w:val="center"/>
      <w:outlineLvl w:val="0"/>
    </w:pPr>
    <w:rPr>
      <w:rFonts w:ascii="Times New Roman" w:eastAsiaTheme="majorEastAsia" w:hAnsi="Times New Roman" w:cstheme="majorBidi"/>
      <w:sz w:val="44"/>
      <w:szCs w:val="20"/>
    </w:rPr>
  </w:style>
  <w:style w:type="paragraph" w:styleId="2">
    <w:name w:val="heading 2"/>
    <w:basedOn w:val="a"/>
    <w:next w:val="a"/>
    <w:link w:val="20"/>
    <w:uiPriority w:val="9"/>
    <w:semiHidden/>
    <w:unhideWhenUsed/>
    <w:qFormat/>
    <w:rsid w:val="004F270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70E"/>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270E"/>
    <w:pPr>
      <w:keepNext/>
      <w:spacing w:before="240" w:after="60" w:line="240" w:lineRule="auto"/>
      <w:outlineLvl w:val="3"/>
    </w:pPr>
    <w:rPr>
      <w:rFonts w:cstheme="minorBidi"/>
      <w:b/>
      <w:bCs/>
      <w:sz w:val="28"/>
      <w:szCs w:val="28"/>
    </w:rPr>
  </w:style>
  <w:style w:type="paragraph" w:styleId="5">
    <w:name w:val="heading 5"/>
    <w:basedOn w:val="a"/>
    <w:next w:val="a"/>
    <w:link w:val="50"/>
    <w:uiPriority w:val="9"/>
    <w:semiHidden/>
    <w:unhideWhenUsed/>
    <w:qFormat/>
    <w:rsid w:val="004F270E"/>
    <w:pPr>
      <w:spacing w:before="240" w:after="60" w:line="240" w:lineRule="auto"/>
      <w:outlineLvl w:val="4"/>
    </w:pPr>
    <w:rPr>
      <w:rFonts w:cstheme="minorBidi"/>
      <w:b/>
      <w:bCs/>
      <w:i/>
      <w:iCs/>
      <w:sz w:val="26"/>
      <w:szCs w:val="26"/>
    </w:rPr>
  </w:style>
  <w:style w:type="paragraph" w:styleId="6">
    <w:name w:val="heading 6"/>
    <w:basedOn w:val="a"/>
    <w:next w:val="a"/>
    <w:link w:val="60"/>
    <w:uiPriority w:val="9"/>
    <w:semiHidden/>
    <w:unhideWhenUsed/>
    <w:qFormat/>
    <w:rsid w:val="004F270E"/>
    <w:pPr>
      <w:spacing w:before="240" w:after="60" w:line="240" w:lineRule="auto"/>
      <w:outlineLvl w:val="5"/>
    </w:pPr>
    <w:rPr>
      <w:rFonts w:cstheme="minorBidi"/>
      <w:b/>
      <w:bCs/>
    </w:rPr>
  </w:style>
  <w:style w:type="paragraph" w:styleId="7">
    <w:name w:val="heading 7"/>
    <w:basedOn w:val="a"/>
    <w:next w:val="a"/>
    <w:link w:val="70"/>
    <w:uiPriority w:val="9"/>
    <w:semiHidden/>
    <w:unhideWhenUsed/>
    <w:qFormat/>
    <w:rsid w:val="004F270E"/>
    <w:pPr>
      <w:spacing w:before="240" w:after="60" w:line="240" w:lineRule="auto"/>
      <w:outlineLvl w:val="6"/>
    </w:pPr>
    <w:rPr>
      <w:rFonts w:cstheme="minorBidi"/>
      <w:sz w:val="24"/>
      <w:szCs w:val="24"/>
    </w:rPr>
  </w:style>
  <w:style w:type="paragraph" w:styleId="8">
    <w:name w:val="heading 8"/>
    <w:basedOn w:val="a"/>
    <w:next w:val="a"/>
    <w:link w:val="80"/>
    <w:uiPriority w:val="9"/>
    <w:semiHidden/>
    <w:unhideWhenUsed/>
    <w:qFormat/>
    <w:rsid w:val="004F270E"/>
    <w:pPr>
      <w:spacing w:before="240" w:after="60" w:line="240" w:lineRule="auto"/>
      <w:outlineLvl w:val="7"/>
    </w:pPr>
    <w:rPr>
      <w:rFonts w:cstheme="minorBidi"/>
      <w:i/>
      <w:iCs/>
      <w:sz w:val="24"/>
      <w:szCs w:val="24"/>
    </w:rPr>
  </w:style>
  <w:style w:type="paragraph" w:styleId="9">
    <w:name w:val="heading 9"/>
    <w:basedOn w:val="a"/>
    <w:next w:val="a"/>
    <w:link w:val="90"/>
    <w:uiPriority w:val="9"/>
    <w:semiHidden/>
    <w:unhideWhenUsed/>
    <w:qFormat/>
    <w:rsid w:val="004F270E"/>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pPr>
      <w:spacing w:after="0" w:line="240" w:lineRule="auto"/>
    </w:pPr>
    <w:rPr>
      <w:rFonts w:ascii="Times New Roman" w:eastAsia="Calibri" w:hAnsi="Times New Roman"/>
      <w:b/>
      <w:bCs/>
      <w:sz w:val="20"/>
      <w:szCs w:val="20"/>
    </w:rPr>
  </w:style>
  <w:style w:type="paragraph" w:styleId="a4">
    <w:name w:val="Title"/>
    <w:basedOn w:val="a"/>
    <w:next w:val="a"/>
    <w:link w:val="a5"/>
    <w:uiPriority w:val="10"/>
    <w:qFormat/>
    <w:rsid w:val="004F270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qFormat/>
    <w:rsid w:val="004F270E"/>
    <w:pPr>
      <w:spacing w:after="0" w:line="240" w:lineRule="auto"/>
    </w:pPr>
    <w:rPr>
      <w:rFonts w:ascii="Times New Roman" w:eastAsia="Calibri" w:hAnsi="Times New Roman"/>
      <w:sz w:val="20"/>
      <w:szCs w:val="20"/>
    </w:rPr>
  </w:style>
  <w:style w:type="paragraph" w:styleId="ac">
    <w:name w:val="List Paragraph"/>
    <w:basedOn w:val="a"/>
    <w:qFormat/>
    <w:rsid w:val="00DF5418"/>
    <w:pPr>
      <w:spacing w:after="0" w:line="240" w:lineRule="auto"/>
      <w:ind w:left="720"/>
      <w:contextualSpacing/>
    </w:pPr>
    <w:rPr>
      <w:rFonts w:ascii="Times New Roman" w:eastAsia="Calibri" w:hAnsi="Times New Roman"/>
      <w:sz w:val="20"/>
      <w:szCs w:val="20"/>
    </w:rPr>
  </w:style>
  <w:style w:type="paragraph" w:styleId="21">
    <w:name w:val="Quote"/>
    <w:basedOn w:val="a"/>
    <w:next w:val="a"/>
    <w:link w:val="22"/>
    <w:uiPriority w:val="29"/>
    <w:qFormat/>
    <w:rsid w:val="004F270E"/>
    <w:pPr>
      <w:spacing w:after="0" w:line="240" w:lineRule="auto"/>
    </w:pPr>
    <w:rPr>
      <w:rFonts w:ascii="Times New Roman" w:eastAsia="Calibri" w:hAnsi="Times New Roman"/>
      <w:i/>
      <w:iCs/>
      <w:color w:val="000000" w:themeColor="text1"/>
      <w:sz w:val="20"/>
      <w:szCs w:val="20"/>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line="240" w:lineRule="auto"/>
      <w:ind w:left="936" w:right="936"/>
    </w:pPr>
    <w:rPr>
      <w:rFonts w:ascii="Times New Roman" w:eastAsiaTheme="majorEastAsia" w:hAnsi="Times New Roman" w:cstheme="majorBidi"/>
      <w:b/>
      <w:bCs/>
      <w:i/>
      <w:iCs/>
      <w:color w:val="4F81BD" w:themeColor="accent1"/>
      <w:sz w:val="20"/>
      <w:szCs w:val="20"/>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 w:type="table" w:styleId="af5">
    <w:name w:val="Table Grid"/>
    <w:basedOn w:val="a1"/>
    <w:uiPriority w:val="59"/>
    <w:rsid w:val="008B5F3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8B5F30"/>
    <w:rPr>
      <w:rFonts w:cs="Times New Roman"/>
      <w:b/>
      <w:bCs/>
      <w:color w:val="106BBE"/>
    </w:rPr>
  </w:style>
  <w:style w:type="character" w:customStyle="1" w:styleId="23">
    <w:name w:val="Основной текст Знак2"/>
    <w:basedOn w:val="a0"/>
    <w:uiPriority w:val="99"/>
    <w:rsid w:val="008B5F30"/>
    <w:rPr>
      <w:rFonts w:cs="Times New Roman"/>
    </w:rPr>
  </w:style>
  <w:style w:type="paragraph" w:styleId="af7">
    <w:name w:val="Body Text"/>
    <w:basedOn w:val="a"/>
    <w:link w:val="af8"/>
    <w:rsid w:val="00B118B9"/>
    <w:pPr>
      <w:spacing w:after="0" w:line="240" w:lineRule="auto"/>
      <w:jc w:val="both"/>
    </w:pPr>
    <w:rPr>
      <w:rFonts w:ascii="Times New Roman" w:eastAsia="Times New Roman" w:hAnsi="Times New Roman"/>
      <w:sz w:val="28"/>
      <w:szCs w:val="24"/>
    </w:rPr>
  </w:style>
  <w:style w:type="character" w:customStyle="1" w:styleId="af8">
    <w:name w:val="Основной текст Знак"/>
    <w:basedOn w:val="a0"/>
    <w:link w:val="af7"/>
    <w:rsid w:val="00B118B9"/>
    <w:rPr>
      <w:rFonts w:ascii="Times New Roman" w:eastAsia="Times New Roman" w:hAnsi="Times New Roman"/>
      <w:sz w:val="28"/>
      <w:szCs w:val="24"/>
    </w:rPr>
  </w:style>
  <w:style w:type="paragraph" w:styleId="af9">
    <w:name w:val="Balloon Text"/>
    <w:basedOn w:val="a"/>
    <w:link w:val="afa"/>
    <w:uiPriority w:val="99"/>
    <w:semiHidden/>
    <w:unhideWhenUsed/>
    <w:rsid w:val="0013232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132325"/>
    <w:rPr>
      <w:rFonts w:ascii="Segoe UI" w:eastAsiaTheme="minorEastAsia" w:hAnsi="Segoe UI" w:cs="Segoe UI"/>
      <w:sz w:val="18"/>
      <w:szCs w:val="18"/>
    </w:rPr>
  </w:style>
  <w:style w:type="paragraph" w:customStyle="1" w:styleId="Heading201">
    <w:name w:val="Heading_20_1"/>
    <w:basedOn w:val="a"/>
    <w:next w:val="a"/>
    <w:rsid w:val="00D52E65"/>
    <w:pPr>
      <w:widowControl w:val="0"/>
      <w:adjustRightInd w:val="0"/>
      <w:spacing w:after="0" w:line="240" w:lineRule="auto"/>
      <w:jc w:val="center"/>
    </w:pPr>
    <w:rPr>
      <w:rFonts w:ascii="Times New Roman" w:eastAsia="Times New Roman" w:hAnsi="Times New Roman"/>
      <w:b/>
      <w:sz w:val="36"/>
      <w:szCs w:val="20"/>
    </w:rPr>
  </w:style>
  <w:style w:type="paragraph" w:customStyle="1" w:styleId="P1">
    <w:name w:val="P1"/>
    <w:basedOn w:val="a"/>
    <w:hidden/>
    <w:rsid w:val="00D52E65"/>
    <w:pPr>
      <w:widowControl w:val="0"/>
      <w:adjustRightInd w:val="0"/>
      <w:spacing w:after="0" w:line="240" w:lineRule="auto"/>
      <w:jc w:val="center"/>
    </w:pPr>
    <w:rPr>
      <w:rFonts w:ascii="Times New Roman" w:eastAsia="Times New Roman" w:hAnsi="Times New Roman"/>
      <w:b/>
      <w:sz w:val="32"/>
      <w:szCs w:val="20"/>
    </w:rPr>
  </w:style>
  <w:style w:type="paragraph" w:customStyle="1" w:styleId="P2">
    <w:name w:val="P2"/>
    <w:basedOn w:val="a"/>
    <w:hidden/>
    <w:rsid w:val="00D52E65"/>
    <w:pPr>
      <w:widowControl w:val="0"/>
      <w:adjustRightInd w:val="0"/>
      <w:spacing w:after="0" w:line="240" w:lineRule="auto"/>
      <w:jc w:val="center"/>
    </w:pPr>
    <w:rPr>
      <w:rFonts w:ascii="Times New Roman" w:eastAsia="Times New Roman" w:hAnsi="Times New Roman"/>
      <w:b/>
      <w:sz w:val="32"/>
      <w:szCs w:val="20"/>
      <w:u w:val="single"/>
    </w:rPr>
  </w:style>
  <w:style w:type="paragraph" w:customStyle="1" w:styleId="P3">
    <w:name w:val="P3"/>
    <w:basedOn w:val="a"/>
    <w:hidden/>
    <w:rsid w:val="00D52E65"/>
    <w:pPr>
      <w:widowControl w:val="0"/>
      <w:adjustRightInd w:val="0"/>
      <w:spacing w:after="0" w:line="240" w:lineRule="auto"/>
      <w:jc w:val="center"/>
    </w:pPr>
    <w:rPr>
      <w:rFonts w:ascii="Times New Roman" w:eastAsia="Times New Roman" w:hAnsi="Times New Roman"/>
      <w:sz w:val="24"/>
      <w:szCs w:val="20"/>
    </w:rPr>
  </w:style>
  <w:style w:type="paragraph" w:customStyle="1" w:styleId="P11">
    <w:name w:val="P11"/>
    <w:basedOn w:val="a"/>
    <w:hidden/>
    <w:rsid w:val="00D52E65"/>
    <w:pPr>
      <w:widowControl w:val="0"/>
      <w:adjustRightInd w:val="0"/>
      <w:spacing w:after="0" w:line="240" w:lineRule="auto"/>
      <w:jc w:val="center"/>
    </w:pPr>
    <w:rPr>
      <w:rFonts w:ascii="Times New Roman" w:eastAsia="Times New Roman" w:hAnsi="Times New Roman"/>
      <w:b/>
      <w:sz w:val="24"/>
      <w:szCs w:val="20"/>
    </w:rPr>
  </w:style>
  <w:style w:type="character" w:customStyle="1" w:styleId="T1">
    <w:name w:val="T1"/>
    <w:hidden/>
    <w:rsid w:val="00D52E65"/>
    <w:rPr>
      <w:b/>
      <w:sz w:val="20"/>
    </w:rPr>
  </w:style>
  <w:style w:type="character" w:styleId="afb">
    <w:name w:val="Hyperlink"/>
    <w:uiPriority w:val="99"/>
    <w:rsid w:val="00C675AE"/>
    <w:rPr>
      <w:rFonts w:cs="Times New Roman"/>
      <w:color w:val="0066CC"/>
      <w:u w:val="single"/>
    </w:rPr>
  </w:style>
  <w:style w:type="character" w:customStyle="1" w:styleId="afc">
    <w:name w:val="Основной текст_"/>
    <w:link w:val="17"/>
    <w:uiPriority w:val="99"/>
    <w:locked/>
    <w:rsid w:val="00C675AE"/>
    <w:rPr>
      <w:rFonts w:ascii="Times New Roman" w:hAnsi="Times New Roman"/>
      <w:sz w:val="27"/>
      <w:szCs w:val="27"/>
      <w:shd w:val="clear" w:color="auto" w:fill="FFFFFF"/>
    </w:rPr>
  </w:style>
  <w:style w:type="character" w:customStyle="1" w:styleId="12">
    <w:name w:val="Заголовок №1 (2)_"/>
    <w:link w:val="120"/>
    <w:uiPriority w:val="99"/>
    <w:locked/>
    <w:rsid w:val="00C675AE"/>
    <w:rPr>
      <w:rFonts w:ascii="Times New Roman" w:hAnsi="Times New Roman"/>
      <w:sz w:val="27"/>
      <w:szCs w:val="27"/>
      <w:shd w:val="clear" w:color="auto" w:fill="FFFFFF"/>
    </w:rPr>
  </w:style>
  <w:style w:type="character" w:customStyle="1" w:styleId="121">
    <w:name w:val="Заголовок №1 (2) + Полужирный"/>
    <w:uiPriority w:val="99"/>
    <w:rsid w:val="00C675AE"/>
    <w:rPr>
      <w:rFonts w:ascii="Times New Roman" w:hAnsi="Times New Roman" w:cs="Times New Roman"/>
      <w:b/>
      <w:bCs/>
      <w:spacing w:val="0"/>
      <w:sz w:val="27"/>
      <w:szCs w:val="27"/>
    </w:rPr>
  </w:style>
  <w:style w:type="character" w:customStyle="1" w:styleId="24">
    <w:name w:val="Основной текст (2)_"/>
    <w:link w:val="25"/>
    <w:uiPriority w:val="99"/>
    <w:locked/>
    <w:rsid w:val="00C675AE"/>
    <w:rPr>
      <w:rFonts w:ascii="Times New Roman" w:hAnsi="Times New Roman"/>
      <w:sz w:val="23"/>
      <w:szCs w:val="23"/>
      <w:shd w:val="clear" w:color="auto" w:fill="FFFFFF"/>
    </w:rPr>
  </w:style>
  <w:style w:type="character" w:customStyle="1" w:styleId="11">
    <w:name w:val="Заголовок №1_"/>
    <w:link w:val="13"/>
    <w:uiPriority w:val="99"/>
    <w:locked/>
    <w:rsid w:val="00C675AE"/>
    <w:rPr>
      <w:rFonts w:ascii="Times New Roman" w:hAnsi="Times New Roman"/>
      <w:sz w:val="27"/>
      <w:szCs w:val="27"/>
      <w:shd w:val="clear" w:color="auto" w:fill="FFFFFF"/>
    </w:rPr>
  </w:style>
  <w:style w:type="character" w:customStyle="1" w:styleId="afd">
    <w:name w:val="Основной текст + Полужирный"/>
    <w:uiPriority w:val="99"/>
    <w:rsid w:val="00C675AE"/>
    <w:rPr>
      <w:rFonts w:ascii="Times New Roman" w:hAnsi="Times New Roman" w:cs="Times New Roman"/>
      <w:b/>
      <w:bCs/>
      <w:spacing w:val="0"/>
      <w:sz w:val="27"/>
      <w:szCs w:val="27"/>
    </w:rPr>
  </w:style>
  <w:style w:type="character" w:customStyle="1" w:styleId="14">
    <w:name w:val="Основной текст1"/>
    <w:uiPriority w:val="99"/>
    <w:rsid w:val="00C675AE"/>
    <w:rPr>
      <w:rFonts w:ascii="Times New Roman" w:hAnsi="Times New Roman" w:cs="Times New Roman"/>
      <w:spacing w:val="0"/>
      <w:sz w:val="27"/>
      <w:szCs w:val="27"/>
      <w:u w:val="single"/>
      <w:lang w:val="en-US"/>
    </w:rPr>
  </w:style>
  <w:style w:type="character" w:customStyle="1" w:styleId="71">
    <w:name w:val="Основной текст + Полужирный7"/>
    <w:uiPriority w:val="99"/>
    <w:rsid w:val="00C675AE"/>
    <w:rPr>
      <w:rFonts w:ascii="Times New Roman" w:hAnsi="Times New Roman" w:cs="Times New Roman"/>
      <w:b/>
      <w:bCs/>
      <w:spacing w:val="0"/>
      <w:sz w:val="27"/>
      <w:szCs w:val="27"/>
    </w:rPr>
  </w:style>
  <w:style w:type="character" w:customStyle="1" w:styleId="31">
    <w:name w:val="Основной текст (3)_"/>
    <w:link w:val="32"/>
    <w:uiPriority w:val="99"/>
    <w:locked/>
    <w:rsid w:val="00C675AE"/>
    <w:rPr>
      <w:rFonts w:ascii="Times New Roman" w:hAnsi="Times New Roman"/>
      <w:sz w:val="27"/>
      <w:szCs w:val="27"/>
      <w:shd w:val="clear" w:color="auto" w:fill="FFFFFF"/>
    </w:rPr>
  </w:style>
  <w:style w:type="character" w:customStyle="1" w:styleId="26">
    <w:name w:val="Основной текст2"/>
    <w:uiPriority w:val="99"/>
    <w:rsid w:val="00C675AE"/>
    <w:rPr>
      <w:rFonts w:ascii="Times New Roman" w:hAnsi="Times New Roman" w:cs="Times New Roman"/>
      <w:spacing w:val="0"/>
      <w:sz w:val="27"/>
      <w:szCs w:val="27"/>
    </w:rPr>
  </w:style>
  <w:style w:type="character" w:customStyle="1" w:styleId="33">
    <w:name w:val="Основной текст3"/>
    <w:uiPriority w:val="99"/>
    <w:rsid w:val="00C675AE"/>
    <w:rPr>
      <w:rFonts w:ascii="Times New Roman" w:hAnsi="Times New Roman" w:cs="Times New Roman"/>
      <w:spacing w:val="0"/>
      <w:sz w:val="27"/>
      <w:szCs w:val="27"/>
      <w:u w:val="single"/>
      <w:lang w:val="en-US"/>
    </w:rPr>
  </w:style>
  <w:style w:type="character" w:customStyle="1" w:styleId="41">
    <w:name w:val="Основной текст4"/>
    <w:uiPriority w:val="99"/>
    <w:rsid w:val="00C675AE"/>
    <w:rPr>
      <w:rFonts w:ascii="Times New Roman" w:hAnsi="Times New Roman" w:cs="Times New Roman"/>
      <w:spacing w:val="0"/>
      <w:sz w:val="27"/>
      <w:szCs w:val="27"/>
    </w:rPr>
  </w:style>
  <w:style w:type="character" w:customStyle="1" w:styleId="1210">
    <w:name w:val="Заголовок №1 (2) + Полужирный1"/>
    <w:uiPriority w:val="99"/>
    <w:rsid w:val="00C675AE"/>
    <w:rPr>
      <w:rFonts w:ascii="Times New Roman" w:hAnsi="Times New Roman" w:cs="Times New Roman"/>
      <w:b/>
      <w:bCs/>
      <w:spacing w:val="0"/>
      <w:sz w:val="27"/>
      <w:szCs w:val="27"/>
    </w:rPr>
  </w:style>
  <w:style w:type="character" w:customStyle="1" w:styleId="61">
    <w:name w:val="Основной текст + Полужирный6"/>
    <w:uiPriority w:val="99"/>
    <w:rsid w:val="00C675AE"/>
    <w:rPr>
      <w:rFonts w:ascii="Times New Roman" w:hAnsi="Times New Roman" w:cs="Times New Roman"/>
      <w:b/>
      <w:bCs/>
      <w:spacing w:val="0"/>
      <w:sz w:val="27"/>
      <w:szCs w:val="27"/>
    </w:rPr>
  </w:style>
  <w:style w:type="character" w:customStyle="1" w:styleId="51">
    <w:name w:val="Основной текст5"/>
    <w:uiPriority w:val="99"/>
    <w:rsid w:val="00C675AE"/>
    <w:rPr>
      <w:rFonts w:ascii="Times New Roman" w:hAnsi="Times New Roman" w:cs="Times New Roman"/>
      <w:spacing w:val="0"/>
      <w:sz w:val="27"/>
      <w:szCs w:val="27"/>
    </w:rPr>
  </w:style>
  <w:style w:type="character" w:customStyle="1" w:styleId="62">
    <w:name w:val="Основной текст6"/>
    <w:uiPriority w:val="99"/>
    <w:rsid w:val="00C675AE"/>
    <w:rPr>
      <w:rFonts w:ascii="Times New Roman" w:hAnsi="Times New Roman" w:cs="Times New Roman"/>
      <w:spacing w:val="0"/>
      <w:sz w:val="27"/>
      <w:szCs w:val="27"/>
      <w:u w:val="single"/>
      <w:lang w:val="en-US"/>
    </w:rPr>
  </w:style>
  <w:style w:type="character" w:customStyle="1" w:styleId="72">
    <w:name w:val="Основной текст7"/>
    <w:uiPriority w:val="99"/>
    <w:rsid w:val="00C675AE"/>
    <w:rPr>
      <w:rFonts w:ascii="Times New Roman" w:hAnsi="Times New Roman" w:cs="Times New Roman"/>
      <w:spacing w:val="0"/>
      <w:sz w:val="27"/>
      <w:szCs w:val="27"/>
    </w:rPr>
  </w:style>
  <w:style w:type="character" w:customStyle="1" w:styleId="52">
    <w:name w:val="Основной текст + Полужирный5"/>
    <w:uiPriority w:val="99"/>
    <w:rsid w:val="00C675AE"/>
    <w:rPr>
      <w:rFonts w:ascii="Times New Roman" w:hAnsi="Times New Roman" w:cs="Times New Roman"/>
      <w:b/>
      <w:bCs/>
      <w:spacing w:val="0"/>
      <w:sz w:val="27"/>
      <w:szCs w:val="27"/>
    </w:rPr>
  </w:style>
  <w:style w:type="character" w:customStyle="1" w:styleId="42">
    <w:name w:val="Основной текст (4)_"/>
    <w:link w:val="43"/>
    <w:uiPriority w:val="99"/>
    <w:locked/>
    <w:rsid w:val="00C675AE"/>
    <w:rPr>
      <w:rFonts w:ascii="Times New Roman" w:hAnsi="Times New Roman"/>
      <w:sz w:val="25"/>
      <w:szCs w:val="25"/>
      <w:shd w:val="clear" w:color="auto" w:fill="FFFFFF"/>
    </w:rPr>
  </w:style>
  <w:style w:type="character" w:customStyle="1" w:styleId="9pt">
    <w:name w:val="Основной текст + 9 pt"/>
    <w:aliases w:val="Интервал 0 pt"/>
    <w:uiPriority w:val="99"/>
    <w:rsid w:val="00C675AE"/>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C675AE"/>
    <w:rPr>
      <w:rFonts w:ascii="Times New Roman" w:hAnsi="Times New Roman" w:cs="Times New Roman"/>
      <w:spacing w:val="10"/>
      <w:sz w:val="18"/>
      <w:szCs w:val="18"/>
    </w:rPr>
  </w:style>
  <w:style w:type="character" w:customStyle="1" w:styleId="44">
    <w:name w:val="Основной текст + Полужирный4"/>
    <w:uiPriority w:val="99"/>
    <w:rsid w:val="00C675AE"/>
    <w:rPr>
      <w:rFonts w:ascii="Times New Roman" w:hAnsi="Times New Roman" w:cs="Times New Roman"/>
      <w:b/>
      <w:bCs/>
      <w:spacing w:val="0"/>
      <w:sz w:val="27"/>
      <w:szCs w:val="27"/>
    </w:rPr>
  </w:style>
  <w:style w:type="character" w:customStyle="1" w:styleId="81">
    <w:name w:val="Основной текст8"/>
    <w:uiPriority w:val="99"/>
    <w:rsid w:val="00C675AE"/>
    <w:rPr>
      <w:rFonts w:ascii="Times New Roman" w:hAnsi="Times New Roman" w:cs="Times New Roman"/>
      <w:spacing w:val="0"/>
      <w:sz w:val="27"/>
      <w:szCs w:val="27"/>
      <w:u w:val="single"/>
      <w:lang w:val="en-US"/>
    </w:rPr>
  </w:style>
  <w:style w:type="character" w:customStyle="1" w:styleId="34">
    <w:name w:val="Основной текст + Полужирный3"/>
    <w:uiPriority w:val="99"/>
    <w:rsid w:val="00C675AE"/>
    <w:rPr>
      <w:rFonts w:ascii="Times New Roman" w:hAnsi="Times New Roman" w:cs="Times New Roman"/>
      <w:b/>
      <w:bCs/>
      <w:spacing w:val="0"/>
      <w:sz w:val="27"/>
      <w:szCs w:val="27"/>
    </w:rPr>
  </w:style>
  <w:style w:type="character" w:customStyle="1" w:styleId="91">
    <w:name w:val="Основной текст9"/>
    <w:uiPriority w:val="99"/>
    <w:rsid w:val="00C675AE"/>
    <w:rPr>
      <w:rFonts w:ascii="Times New Roman" w:hAnsi="Times New Roman" w:cs="Times New Roman"/>
      <w:spacing w:val="0"/>
      <w:sz w:val="27"/>
      <w:szCs w:val="27"/>
    </w:rPr>
  </w:style>
  <w:style w:type="character" w:customStyle="1" w:styleId="100">
    <w:name w:val="Основной текст10"/>
    <w:uiPriority w:val="99"/>
    <w:rsid w:val="00C675AE"/>
    <w:rPr>
      <w:rFonts w:ascii="Times New Roman" w:hAnsi="Times New Roman" w:cs="Times New Roman"/>
      <w:spacing w:val="0"/>
      <w:sz w:val="27"/>
      <w:szCs w:val="27"/>
      <w:u w:val="single"/>
      <w:lang w:val="en-US"/>
    </w:rPr>
  </w:style>
  <w:style w:type="character" w:customStyle="1" w:styleId="27">
    <w:name w:val="Основной текст + Полужирный2"/>
    <w:uiPriority w:val="99"/>
    <w:rsid w:val="00C675AE"/>
    <w:rPr>
      <w:rFonts w:ascii="Times New Roman" w:hAnsi="Times New Roman" w:cs="Times New Roman"/>
      <w:b/>
      <w:bCs/>
      <w:spacing w:val="0"/>
      <w:sz w:val="27"/>
      <w:szCs w:val="27"/>
    </w:rPr>
  </w:style>
  <w:style w:type="character" w:customStyle="1" w:styleId="110">
    <w:name w:val="Основной текст11"/>
    <w:uiPriority w:val="99"/>
    <w:rsid w:val="00C675AE"/>
    <w:rPr>
      <w:rFonts w:ascii="Times New Roman" w:hAnsi="Times New Roman" w:cs="Times New Roman"/>
      <w:spacing w:val="0"/>
      <w:sz w:val="27"/>
      <w:szCs w:val="27"/>
      <w:u w:val="single"/>
      <w:lang w:val="en-US"/>
    </w:rPr>
  </w:style>
  <w:style w:type="character" w:customStyle="1" w:styleId="122">
    <w:name w:val="Основной текст12"/>
    <w:uiPriority w:val="99"/>
    <w:rsid w:val="00C675AE"/>
    <w:rPr>
      <w:rFonts w:ascii="Times New Roman" w:hAnsi="Times New Roman" w:cs="Times New Roman"/>
      <w:spacing w:val="0"/>
      <w:sz w:val="27"/>
      <w:szCs w:val="27"/>
    </w:rPr>
  </w:style>
  <w:style w:type="character" w:customStyle="1" w:styleId="130">
    <w:name w:val="Основной текст13"/>
    <w:uiPriority w:val="99"/>
    <w:rsid w:val="00C675AE"/>
    <w:rPr>
      <w:rFonts w:ascii="Times New Roman" w:hAnsi="Times New Roman" w:cs="Times New Roman"/>
      <w:spacing w:val="0"/>
      <w:sz w:val="27"/>
      <w:szCs w:val="27"/>
    </w:rPr>
  </w:style>
  <w:style w:type="character" w:customStyle="1" w:styleId="140">
    <w:name w:val="Основной текст14"/>
    <w:uiPriority w:val="99"/>
    <w:rsid w:val="00C675AE"/>
    <w:rPr>
      <w:rFonts w:ascii="Times New Roman" w:hAnsi="Times New Roman" w:cs="Times New Roman"/>
      <w:spacing w:val="0"/>
      <w:sz w:val="27"/>
      <w:szCs w:val="27"/>
    </w:rPr>
  </w:style>
  <w:style w:type="character" w:customStyle="1" w:styleId="15">
    <w:name w:val="Основной текст15"/>
    <w:uiPriority w:val="99"/>
    <w:rsid w:val="00C675AE"/>
    <w:rPr>
      <w:rFonts w:ascii="Times New Roman" w:hAnsi="Times New Roman" w:cs="Times New Roman"/>
      <w:spacing w:val="0"/>
      <w:sz w:val="27"/>
      <w:szCs w:val="27"/>
    </w:rPr>
  </w:style>
  <w:style w:type="character" w:customStyle="1" w:styleId="16">
    <w:name w:val="Основной текст + Полужирный1"/>
    <w:uiPriority w:val="99"/>
    <w:rsid w:val="00C675AE"/>
    <w:rPr>
      <w:rFonts w:ascii="Times New Roman" w:hAnsi="Times New Roman" w:cs="Times New Roman"/>
      <w:b/>
      <w:bCs/>
      <w:spacing w:val="0"/>
      <w:sz w:val="27"/>
      <w:szCs w:val="27"/>
    </w:rPr>
  </w:style>
  <w:style w:type="character" w:customStyle="1" w:styleId="160">
    <w:name w:val="Основной текст16"/>
    <w:uiPriority w:val="99"/>
    <w:rsid w:val="00C675AE"/>
    <w:rPr>
      <w:rFonts w:ascii="Times New Roman" w:hAnsi="Times New Roman" w:cs="Times New Roman"/>
      <w:spacing w:val="0"/>
      <w:sz w:val="27"/>
      <w:szCs w:val="27"/>
      <w:u w:val="single"/>
      <w:lang w:val="en-US"/>
    </w:rPr>
  </w:style>
  <w:style w:type="paragraph" w:customStyle="1" w:styleId="17">
    <w:name w:val="Основной текст17"/>
    <w:basedOn w:val="a"/>
    <w:link w:val="afc"/>
    <w:uiPriority w:val="99"/>
    <w:rsid w:val="00C675AE"/>
    <w:pPr>
      <w:shd w:val="clear" w:color="auto" w:fill="FFFFFF"/>
      <w:spacing w:before="480" w:after="0" w:line="322" w:lineRule="exact"/>
      <w:jc w:val="both"/>
    </w:pPr>
    <w:rPr>
      <w:rFonts w:ascii="Times New Roman" w:eastAsia="Calibri" w:hAnsi="Times New Roman"/>
      <w:sz w:val="27"/>
      <w:szCs w:val="27"/>
    </w:rPr>
  </w:style>
  <w:style w:type="paragraph" w:customStyle="1" w:styleId="120">
    <w:name w:val="Заголовок №1 (2)"/>
    <w:basedOn w:val="a"/>
    <w:link w:val="12"/>
    <w:uiPriority w:val="99"/>
    <w:rsid w:val="00C675AE"/>
    <w:pPr>
      <w:shd w:val="clear" w:color="auto" w:fill="FFFFFF"/>
      <w:spacing w:before="600" w:after="0" w:line="509" w:lineRule="exact"/>
      <w:jc w:val="center"/>
      <w:outlineLvl w:val="0"/>
    </w:pPr>
    <w:rPr>
      <w:rFonts w:ascii="Times New Roman" w:eastAsia="Calibri" w:hAnsi="Times New Roman"/>
      <w:sz w:val="27"/>
      <w:szCs w:val="27"/>
    </w:rPr>
  </w:style>
  <w:style w:type="paragraph" w:customStyle="1" w:styleId="25">
    <w:name w:val="Основной текст (2)"/>
    <w:basedOn w:val="a"/>
    <w:link w:val="24"/>
    <w:uiPriority w:val="99"/>
    <w:rsid w:val="00C675AE"/>
    <w:pPr>
      <w:shd w:val="clear" w:color="auto" w:fill="FFFFFF"/>
      <w:spacing w:after="360" w:line="240" w:lineRule="atLeast"/>
    </w:pPr>
    <w:rPr>
      <w:rFonts w:ascii="Times New Roman" w:eastAsia="Calibri" w:hAnsi="Times New Roman"/>
      <w:sz w:val="23"/>
      <w:szCs w:val="23"/>
    </w:rPr>
  </w:style>
  <w:style w:type="paragraph" w:customStyle="1" w:styleId="13">
    <w:name w:val="Заголовок №1"/>
    <w:basedOn w:val="a"/>
    <w:link w:val="11"/>
    <w:uiPriority w:val="99"/>
    <w:rsid w:val="00C675AE"/>
    <w:pPr>
      <w:shd w:val="clear" w:color="auto" w:fill="FFFFFF"/>
      <w:spacing w:before="600" w:after="480" w:line="322" w:lineRule="exact"/>
      <w:jc w:val="center"/>
      <w:outlineLvl w:val="0"/>
    </w:pPr>
    <w:rPr>
      <w:rFonts w:ascii="Times New Roman" w:eastAsia="Calibri" w:hAnsi="Times New Roman"/>
      <w:sz w:val="27"/>
      <w:szCs w:val="27"/>
    </w:rPr>
  </w:style>
  <w:style w:type="paragraph" w:customStyle="1" w:styleId="32">
    <w:name w:val="Основной текст (3)"/>
    <w:basedOn w:val="a"/>
    <w:link w:val="31"/>
    <w:uiPriority w:val="99"/>
    <w:rsid w:val="00C675AE"/>
    <w:pPr>
      <w:shd w:val="clear" w:color="auto" w:fill="FFFFFF"/>
      <w:spacing w:before="600" w:after="0" w:line="322" w:lineRule="exact"/>
      <w:jc w:val="center"/>
    </w:pPr>
    <w:rPr>
      <w:rFonts w:ascii="Times New Roman" w:eastAsia="Calibri" w:hAnsi="Times New Roman"/>
      <w:sz w:val="27"/>
      <w:szCs w:val="27"/>
    </w:rPr>
  </w:style>
  <w:style w:type="paragraph" w:customStyle="1" w:styleId="43">
    <w:name w:val="Основной текст (4)"/>
    <w:basedOn w:val="a"/>
    <w:link w:val="42"/>
    <w:uiPriority w:val="99"/>
    <w:rsid w:val="00C675AE"/>
    <w:pPr>
      <w:shd w:val="clear" w:color="auto" w:fill="FFFFFF"/>
      <w:spacing w:before="240" w:after="420" w:line="240" w:lineRule="atLeast"/>
      <w:jc w:val="center"/>
    </w:pPr>
    <w:rPr>
      <w:rFonts w:ascii="Times New Roman" w:eastAsia="Calibri" w:hAnsi="Times New Roman"/>
      <w:sz w:val="25"/>
      <w:szCs w:val="25"/>
    </w:rPr>
  </w:style>
  <w:style w:type="paragraph" w:customStyle="1" w:styleId="Standard">
    <w:name w:val="Standard"/>
    <w:uiPriority w:val="99"/>
    <w:rsid w:val="00C675AE"/>
    <w:pPr>
      <w:widowControl w:val="0"/>
      <w:suppressAutoHyphens/>
      <w:autoSpaceDN w:val="0"/>
      <w:textAlignment w:val="baseline"/>
    </w:pPr>
    <w:rPr>
      <w:rFonts w:ascii="Times New Roman" w:eastAsia="Tahoma" w:hAnsi="Times New Roman" w:cs="Tahoma"/>
      <w:kern w:val="3"/>
      <w:sz w:val="28"/>
      <w:szCs w:val="24"/>
    </w:rPr>
  </w:style>
  <w:style w:type="paragraph" w:customStyle="1" w:styleId="Textbody">
    <w:name w:val="Text body"/>
    <w:basedOn w:val="Standard"/>
    <w:uiPriority w:val="99"/>
    <w:rsid w:val="00C675AE"/>
    <w:pPr>
      <w:spacing w:after="120"/>
    </w:pPr>
  </w:style>
  <w:style w:type="paragraph" w:customStyle="1" w:styleId="ConsPlusNormal">
    <w:name w:val="ConsPlusNormal"/>
    <w:next w:val="Standard"/>
    <w:link w:val="ConsPlusNormal0"/>
    <w:rsid w:val="00C675AE"/>
    <w:pPr>
      <w:widowControl w:val="0"/>
      <w:suppressAutoHyphens/>
      <w:autoSpaceDN w:val="0"/>
      <w:ind w:firstLine="720"/>
      <w:textAlignment w:val="baseline"/>
    </w:pPr>
    <w:rPr>
      <w:rFonts w:ascii="Arial" w:eastAsia="Tahoma" w:hAnsi="Arial" w:cs="Arial"/>
      <w:kern w:val="3"/>
    </w:rPr>
  </w:style>
  <w:style w:type="paragraph" w:customStyle="1" w:styleId="ConsPlusDocList">
    <w:name w:val="ConsPlusDocList"/>
    <w:next w:val="Standard"/>
    <w:uiPriority w:val="99"/>
    <w:rsid w:val="00C675AE"/>
    <w:pPr>
      <w:widowControl w:val="0"/>
      <w:suppressAutoHyphens/>
      <w:autoSpaceDE w:val="0"/>
      <w:autoSpaceDN w:val="0"/>
      <w:textAlignment w:val="baseline"/>
    </w:pPr>
    <w:rPr>
      <w:rFonts w:ascii="Arial" w:eastAsia="Tahoma" w:hAnsi="Arial" w:cs="Arial"/>
      <w:kern w:val="3"/>
    </w:rPr>
  </w:style>
  <w:style w:type="paragraph" w:styleId="afe">
    <w:name w:val="header"/>
    <w:basedOn w:val="a"/>
    <w:link w:val="aff"/>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
    <w:name w:val="Верхний колонтитул Знак"/>
    <w:basedOn w:val="a0"/>
    <w:link w:val="afe"/>
    <w:uiPriority w:val="99"/>
    <w:rsid w:val="00C675AE"/>
    <w:rPr>
      <w:rFonts w:ascii="Tahoma" w:eastAsia="Tahoma" w:hAnsi="Tahoma" w:cs="Tahoma"/>
      <w:color w:val="000000"/>
      <w:sz w:val="24"/>
      <w:szCs w:val="24"/>
    </w:rPr>
  </w:style>
  <w:style w:type="paragraph" w:styleId="aff0">
    <w:name w:val="footer"/>
    <w:basedOn w:val="a"/>
    <w:link w:val="aff1"/>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1">
    <w:name w:val="Нижний колонтитул Знак"/>
    <w:basedOn w:val="a0"/>
    <w:link w:val="aff0"/>
    <w:uiPriority w:val="99"/>
    <w:rsid w:val="00C675AE"/>
    <w:rPr>
      <w:rFonts w:ascii="Tahoma" w:eastAsia="Tahoma" w:hAnsi="Tahoma" w:cs="Tahoma"/>
      <w:color w:val="000000"/>
      <w:sz w:val="24"/>
      <w:szCs w:val="24"/>
    </w:rPr>
  </w:style>
  <w:style w:type="character" w:styleId="aff2">
    <w:name w:val="page number"/>
    <w:uiPriority w:val="99"/>
    <w:rsid w:val="00C675AE"/>
    <w:rPr>
      <w:rFonts w:cs="Times New Roman"/>
    </w:rPr>
  </w:style>
  <w:style w:type="paragraph" w:customStyle="1" w:styleId="ConsPlusCell">
    <w:name w:val="ConsPlusCell"/>
    <w:uiPriority w:val="99"/>
    <w:rsid w:val="00C675AE"/>
    <w:pPr>
      <w:widowControl w:val="0"/>
      <w:autoSpaceDE w:val="0"/>
      <w:autoSpaceDN w:val="0"/>
      <w:adjustRightInd w:val="0"/>
    </w:pPr>
    <w:rPr>
      <w:rFonts w:ascii="Arial" w:eastAsia="Times New Roman" w:hAnsi="Arial" w:cs="Arial"/>
    </w:rPr>
  </w:style>
  <w:style w:type="paragraph" w:customStyle="1" w:styleId="ConsPlusNonformat">
    <w:name w:val="ConsPlusNonformat"/>
    <w:rsid w:val="00C675AE"/>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75AE"/>
    <w:pPr>
      <w:spacing w:before="100" w:beforeAutospacing="1" w:after="100" w:afterAutospacing="1" w:line="240" w:lineRule="auto"/>
    </w:pPr>
    <w:rPr>
      <w:rFonts w:ascii="Tahoma" w:eastAsia="Times New Roman" w:hAnsi="Tahoma"/>
      <w:sz w:val="20"/>
      <w:szCs w:val="20"/>
      <w:lang w:val="en-US" w:eastAsia="en-US"/>
    </w:rPr>
  </w:style>
  <w:style w:type="paragraph" w:customStyle="1" w:styleId="punct">
    <w:name w:val="punct"/>
    <w:basedOn w:val="a"/>
    <w:rsid w:val="00C675AE"/>
    <w:pPr>
      <w:autoSpaceDE w:val="0"/>
      <w:autoSpaceDN w:val="0"/>
      <w:adjustRightInd w:val="0"/>
      <w:spacing w:after="0" w:line="360" w:lineRule="auto"/>
      <w:jc w:val="both"/>
    </w:pPr>
    <w:rPr>
      <w:rFonts w:ascii="Times New Roman" w:eastAsia="Times New Roman" w:hAnsi="Times New Roman"/>
      <w:sz w:val="26"/>
      <w:szCs w:val="26"/>
    </w:rPr>
  </w:style>
  <w:style w:type="paragraph" w:customStyle="1" w:styleId="Style1">
    <w:name w:val="Style1"/>
    <w:basedOn w:val="a"/>
    <w:uiPriority w:val="99"/>
    <w:rsid w:val="00C675A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Базовый"/>
    <w:uiPriority w:val="99"/>
    <w:rsid w:val="00C675AE"/>
    <w:pPr>
      <w:tabs>
        <w:tab w:val="left" w:pos="709"/>
      </w:tabs>
      <w:suppressAutoHyphens/>
      <w:spacing w:after="200" w:line="276" w:lineRule="atLeast"/>
    </w:pPr>
    <w:rPr>
      <w:rFonts w:cs="Calibri"/>
      <w:color w:val="00000A"/>
      <w:sz w:val="22"/>
      <w:szCs w:val="22"/>
    </w:rPr>
  </w:style>
  <w:style w:type="character" w:customStyle="1" w:styleId="ConsPlusNormal0">
    <w:name w:val="ConsPlusNormal Знак"/>
    <w:link w:val="ConsPlusNormal"/>
    <w:locked/>
    <w:rsid w:val="00C675AE"/>
    <w:rPr>
      <w:rFonts w:ascii="Arial" w:eastAsia="Tahoma" w:hAnsi="Arial" w:cs="Arial"/>
      <w:kern w:val="3"/>
    </w:rPr>
  </w:style>
  <w:style w:type="paragraph" w:customStyle="1" w:styleId="ConsPlusTitle">
    <w:name w:val="ConsPlusTitle"/>
    <w:rsid w:val="00C675AE"/>
    <w:pPr>
      <w:widowControl w:val="0"/>
      <w:autoSpaceDE w:val="0"/>
      <w:autoSpaceDN w:val="0"/>
      <w:adjustRightInd w:val="0"/>
    </w:pPr>
    <w:rPr>
      <w:rFonts w:ascii="Arial" w:eastAsia="Times New Roman" w:hAnsi="Arial" w:cs="Arial"/>
      <w:b/>
      <w:bCs/>
    </w:rPr>
  </w:style>
  <w:style w:type="paragraph" w:customStyle="1" w:styleId="p7">
    <w:name w:val="p7"/>
    <w:basedOn w:val="a"/>
    <w:rsid w:val="00C675A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63">
    <w:name w:val="Знак Знак6 Знак Знак Знак Знак"/>
    <w:basedOn w:val="a"/>
    <w:rsid w:val="00C675AE"/>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30"/>
    <w:pPr>
      <w:spacing w:after="200" w:line="276" w:lineRule="auto"/>
    </w:pPr>
    <w:rPr>
      <w:rFonts w:asciiTheme="minorHAnsi" w:eastAsiaTheme="minorEastAsia" w:hAnsiTheme="minorHAnsi"/>
      <w:sz w:val="22"/>
      <w:szCs w:val="22"/>
    </w:rPr>
  </w:style>
  <w:style w:type="paragraph" w:styleId="1">
    <w:name w:val="heading 1"/>
    <w:basedOn w:val="a"/>
    <w:next w:val="a"/>
    <w:link w:val="10"/>
    <w:uiPriority w:val="99"/>
    <w:qFormat/>
    <w:rsid w:val="00DF5418"/>
    <w:pPr>
      <w:keepNext/>
      <w:spacing w:after="0" w:line="240" w:lineRule="auto"/>
      <w:jc w:val="center"/>
      <w:outlineLvl w:val="0"/>
    </w:pPr>
    <w:rPr>
      <w:rFonts w:ascii="Times New Roman" w:eastAsiaTheme="majorEastAsia" w:hAnsi="Times New Roman" w:cstheme="majorBidi"/>
      <w:sz w:val="44"/>
      <w:szCs w:val="20"/>
    </w:rPr>
  </w:style>
  <w:style w:type="paragraph" w:styleId="2">
    <w:name w:val="heading 2"/>
    <w:basedOn w:val="a"/>
    <w:next w:val="a"/>
    <w:link w:val="20"/>
    <w:uiPriority w:val="9"/>
    <w:semiHidden/>
    <w:unhideWhenUsed/>
    <w:qFormat/>
    <w:rsid w:val="004F270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70E"/>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270E"/>
    <w:pPr>
      <w:keepNext/>
      <w:spacing w:before="240" w:after="60" w:line="240" w:lineRule="auto"/>
      <w:outlineLvl w:val="3"/>
    </w:pPr>
    <w:rPr>
      <w:rFonts w:cstheme="minorBidi"/>
      <w:b/>
      <w:bCs/>
      <w:sz w:val="28"/>
      <w:szCs w:val="28"/>
    </w:rPr>
  </w:style>
  <w:style w:type="paragraph" w:styleId="5">
    <w:name w:val="heading 5"/>
    <w:basedOn w:val="a"/>
    <w:next w:val="a"/>
    <w:link w:val="50"/>
    <w:uiPriority w:val="9"/>
    <w:semiHidden/>
    <w:unhideWhenUsed/>
    <w:qFormat/>
    <w:rsid w:val="004F270E"/>
    <w:pPr>
      <w:spacing w:before="240" w:after="60" w:line="240" w:lineRule="auto"/>
      <w:outlineLvl w:val="4"/>
    </w:pPr>
    <w:rPr>
      <w:rFonts w:cstheme="minorBidi"/>
      <w:b/>
      <w:bCs/>
      <w:i/>
      <w:iCs/>
      <w:sz w:val="26"/>
      <w:szCs w:val="26"/>
    </w:rPr>
  </w:style>
  <w:style w:type="paragraph" w:styleId="6">
    <w:name w:val="heading 6"/>
    <w:basedOn w:val="a"/>
    <w:next w:val="a"/>
    <w:link w:val="60"/>
    <w:uiPriority w:val="9"/>
    <w:semiHidden/>
    <w:unhideWhenUsed/>
    <w:qFormat/>
    <w:rsid w:val="004F270E"/>
    <w:pPr>
      <w:spacing w:before="240" w:after="60" w:line="240" w:lineRule="auto"/>
      <w:outlineLvl w:val="5"/>
    </w:pPr>
    <w:rPr>
      <w:rFonts w:cstheme="minorBidi"/>
      <w:b/>
      <w:bCs/>
    </w:rPr>
  </w:style>
  <w:style w:type="paragraph" w:styleId="7">
    <w:name w:val="heading 7"/>
    <w:basedOn w:val="a"/>
    <w:next w:val="a"/>
    <w:link w:val="70"/>
    <w:uiPriority w:val="9"/>
    <w:semiHidden/>
    <w:unhideWhenUsed/>
    <w:qFormat/>
    <w:rsid w:val="004F270E"/>
    <w:pPr>
      <w:spacing w:before="240" w:after="60" w:line="240" w:lineRule="auto"/>
      <w:outlineLvl w:val="6"/>
    </w:pPr>
    <w:rPr>
      <w:rFonts w:cstheme="minorBidi"/>
      <w:sz w:val="24"/>
      <w:szCs w:val="24"/>
    </w:rPr>
  </w:style>
  <w:style w:type="paragraph" w:styleId="8">
    <w:name w:val="heading 8"/>
    <w:basedOn w:val="a"/>
    <w:next w:val="a"/>
    <w:link w:val="80"/>
    <w:uiPriority w:val="9"/>
    <w:semiHidden/>
    <w:unhideWhenUsed/>
    <w:qFormat/>
    <w:rsid w:val="004F270E"/>
    <w:pPr>
      <w:spacing w:before="240" w:after="60" w:line="240" w:lineRule="auto"/>
      <w:outlineLvl w:val="7"/>
    </w:pPr>
    <w:rPr>
      <w:rFonts w:cstheme="minorBidi"/>
      <w:i/>
      <w:iCs/>
      <w:sz w:val="24"/>
      <w:szCs w:val="24"/>
    </w:rPr>
  </w:style>
  <w:style w:type="paragraph" w:styleId="9">
    <w:name w:val="heading 9"/>
    <w:basedOn w:val="a"/>
    <w:next w:val="a"/>
    <w:link w:val="90"/>
    <w:uiPriority w:val="9"/>
    <w:semiHidden/>
    <w:unhideWhenUsed/>
    <w:qFormat/>
    <w:rsid w:val="004F270E"/>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pPr>
      <w:spacing w:after="0" w:line="240" w:lineRule="auto"/>
    </w:pPr>
    <w:rPr>
      <w:rFonts w:ascii="Times New Roman" w:eastAsia="Calibri" w:hAnsi="Times New Roman"/>
      <w:b/>
      <w:bCs/>
      <w:sz w:val="20"/>
      <w:szCs w:val="20"/>
    </w:rPr>
  </w:style>
  <w:style w:type="paragraph" w:styleId="a4">
    <w:name w:val="Title"/>
    <w:basedOn w:val="a"/>
    <w:next w:val="a"/>
    <w:link w:val="a5"/>
    <w:uiPriority w:val="10"/>
    <w:qFormat/>
    <w:rsid w:val="004F270E"/>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qFormat/>
    <w:rsid w:val="004F270E"/>
    <w:pPr>
      <w:spacing w:after="0" w:line="240" w:lineRule="auto"/>
    </w:pPr>
    <w:rPr>
      <w:rFonts w:ascii="Times New Roman" w:eastAsia="Calibri" w:hAnsi="Times New Roman"/>
      <w:sz w:val="20"/>
      <w:szCs w:val="20"/>
    </w:rPr>
  </w:style>
  <w:style w:type="paragraph" w:styleId="ac">
    <w:name w:val="List Paragraph"/>
    <w:basedOn w:val="a"/>
    <w:qFormat/>
    <w:rsid w:val="00DF5418"/>
    <w:pPr>
      <w:spacing w:after="0" w:line="240" w:lineRule="auto"/>
      <w:ind w:left="720"/>
      <w:contextualSpacing/>
    </w:pPr>
    <w:rPr>
      <w:rFonts w:ascii="Times New Roman" w:eastAsia="Calibri" w:hAnsi="Times New Roman"/>
      <w:sz w:val="20"/>
      <w:szCs w:val="20"/>
    </w:rPr>
  </w:style>
  <w:style w:type="paragraph" w:styleId="21">
    <w:name w:val="Quote"/>
    <w:basedOn w:val="a"/>
    <w:next w:val="a"/>
    <w:link w:val="22"/>
    <w:uiPriority w:val="29"/>
    <w:qFormat/>
    <w:rsid w:val="004F270E"/>
    <w:pPr>
      <w:spacing w:after="0" w:line="240" w:lineRule="auto"/>
    </w:pPr>
    <w:rPr>
      <w:rFonts w:ascii="Times New Roman" w:eastAsia="Calibri" w:hAnsi="Times New Roman"/>
      <w:i/>
      <w:iCs/>
      <w:color w:val="000000" w:themeColor="text1"/>
      <w:sz w:val="20"/>
      <w:szCs w:val="20"/>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line="240" w:lineRule="auto"/>
      <w:ind w:left="936" w:right="936"/>
    </w:pPr>
    <w:rPr>
      <w:rFonts w:ascii="Times New Roman" w:eastAsiaTheme="majorEastAsia" w:hAnsi="Times New Roman" w:cstheme="majorBidi"/>
      <w:b/>
      <w:bCs/>
      <w:i/>
      <w:iCs/>
      <w:color w:val="4F81BD" w:themeColor="accent1"/>
      <w:sz w:val="20"/>
      <w:szCs w:val="20"/>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 w:type="table" w:styleId="af5">
    <w:name w:val="Table Grid"/>
    <w:basedOn w:val="a1"/>
    <w:uiPriority w:val="59"/>
    <w:rsid w:val="008B5F3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8B5F30"/>
    <w:rPr>
      <w:rFonts w:cs="Times New Roman"/>
      <w:b/>
      <w:bCs/>
      <w:color w:val="106BBE"/>
    </w:rPr>
  </w:style>
  <w:style w:type="character" w:customStyle="1" w:styleId="23">
    <w:name w:val="Основной текст Знак2"/>
    <w:basedOn w:val="a0"/>
    <w:uiPriority w:val="99"/>
    <w:rsid w:val="008B5F30"/>
    <w:rPr>
      <w:rFonts w:cs="Times New Roman"/>
    </w:rPr>
  </w:style>
  <w:style w:type="paragraph" w:styleId="af7">
    <w:name w:val="Body Text"/>
    <w:basedOn w:val="a"/>
    <w:link w:val="af8"/>
    <w:rsid w:val="00B118B9"/>
    <w:pPr>
      <w:spacing w:after="0" w:line="240" w:lineRule="auto"/>
      <w:jc w:val="both"/>
    </w:pPr>
    <w:rPr>
      <w:rFonts w:ascii="Times New Roman" w:eastAsia="Times New Roman" w:hAnsi="Times New Roman"/>
      <w:sz w:val="28"/>
      <w:szCs w:val="24"/>
    </w:rPr>
  </w:style>
  <w:style w:type="character" w:customStyle="1" w:styleId="af8">
    <w:name w:val="Основной текст Знак"/>
    <w:basedOn w:val="a0"/>
    <w:link w:val="af7"/>
    <w:rsid w:val="00B118B9"/>
    <w:rPr>
      <w:rFonts w:ascii="Times New Roman" w:eastAsia="Times New Roman" w:hAnsi="Times New Roman"/>
      <w:sz w:val="28"/>
      <w:szCs w:val="24"/>
    </w:rPr>
  </w:style>
  <w:style w:type="paragraph" w:styleId="af9">
    <w:name w:val="Balloon Text"/>
    <w:basedOn w:val="a"/>
    <w:link w:val="afa"/>
    <w:uiPriority w:val="99"/>
    <w:semiHidden/>
    <w:unhideWhenUsed/>
    <w:rsid w:val="0013232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132325"/>
    <w:rPr>
      <w:rFonts w:ascii="Segoe UI" w:eastAsiaTheme="minorEastAsia" w:hAnsi="Segoe UI" w:cs="Segoe UI"/>
      <w:sz w:val="18"/>
      <w:szCs w:val="18"/>
    </w:rPr>
  </w:style>
  <w:style w:type="paragraph" w:customStyle="1" w:styleId="Heading201">
    <w:name w:val="Heading_20_1"/>
    <w:basedOn w:val="a"/>
    <w:next w:val="a"/>
    <w:rsid w:val="00D52E65"/>
    <w:pPr>
      <w:widowControl w:val="0"/>
      <w:adjustRightInd w:val="0"/>
      <w:spacing w:after="0" w:line="240" w:lineRule="auto"/>
      <w:jc w:val="center"/>
    </w:pPr>
    <w:rPr>
      <w:rFonts w:ascii="Times New Roman" w:eastAsia="Times New Roman" w:hAnsi="Times New Roman"/>
      <w:b/>
      <w:sz w:val="36"/>
      <w:szCs w:val="20"/>
    </w:rPr>
  </w:style>
  <w:style w:type="paragraph" w:customStyle="1" w:styleId="P1">
    <w:name w:val="P1"/>
    <w:basedOn w:val="a"/>
    <w:hidden/>
    <w:rsid w:val="00D52E65"/>
    <w:pPr>
      <w:widowControl w:val="0"/>
      <w:adjustRightInd w:val="0"/>
      <w:spacing w:after="0" w:line="240" w:lineRule="auto"/>
      <w:jc w:val="center"/>
    </w:pPr>
    <w:rPr>
      <w:rFonts w:ascii="Times New Roman" w:eastAsia="Times New Roman" w:hAnsi="Times New Roman"/>
      <w:b/>
      <w:sz w:val="32"/>
      <w:szCs w:val="20"/>
    </w:rPr>
  </w:style>
  <w:style w:type="paragraph" w:customStyle="1" w:styleId="P2">
    <w:name w:val="P2"/>
    <w:basedOn w:val="a"/>
    <w:hidden/>
    <w:rsid w:val="00D52E65"/>
    <w:pPr>
      <w:widowControl w:val="0"/>
      <w:adjustRightInd w:val="0"/>
      <w:spacing w:after="0" w:line="240" w:lineRule="auto"/>
      <w:jc w:val="center"/>
    </w:pPr>
    <w:rPr>
      <w:rFonts w:ascii="Times New Roman" w:eastAsia="Times New Roman" w:hAnsi="Times New Roman"/>
      <w:b/>
      <w:sz w:val="32"/>
      <w:szCs w:val="20"/>
      <w:u w:val="single"/>
    </w:rPr>
  </w:style>
  <w:style w:type="paragraph" w:customStyle="1" w:styleId="P3">
    <w:name w:val="P3"/>
    <w:basedOn w:val="a"/>
    <w:hidden/>
    <w:rsid w:val="00D52E65"/>
    <w:pPr>
      <w:widowControl w:val="0"/>
      <w:adjustRightInd w:val="0"/>
      <w:spacing w:after="0" w:line="240" w:lineRule="auto"/>
      <w:jc w:val="center"/>
    </w:pPr>
    <w:rPr>
      <w:rFonts w:ascii="Times New Roman" w:eastAsia="Times New Roman" w:hAnsi="Times New Roman"/>
      <w:sz w:val="24"/>
      <w:szCs w:val="20"/>
    </w:rPr>
  </w:style>
  <w:style w:type="paragraph" w:customStyle="1" w:styleId="P11">
    <w:name w:val="P11"/>
    <w:basedOn w:val="a"/>
    <w:hidden/>
    <w:rsid w:val="00D52E65"/>
    <w:pPr>
      <w:widowControl w:val="0"/>
      <w:adjustRightInd w:val="0"/>
      <w:spacing w:after="0" w:line="240" w:lineRule="auto"/>
      <w:jc w:val="center"/>
    </w:pPr>
    <w:rPr>
      <w:rFonts w:ascii="Times New Roman" w:eastAsia="Times New Roman" w:hAnsi="Times New Roman"/>
      <w:b/>
      <w:sz w:val="24"/>
      <w:szCs w:val="20"/>
    </w:rPr>
  </w:style>
  <w:style w:type="character" w:customStyle="1" w:styleId="T1">
    <w:name w:val="T1"/>
    <w:hidden/>
    <w:rsid w:val="00D52E65"/>
    <w:rPr>
      <w:b/>
      <w:sz w:val="20"/>
    </w:rPr>
  </w:style>
  <w:style w:type="character" w:styleId="afb">
    <w:name w:val="Hyperlink"/>
    <w:uiPriority w:val="99"/>
    <w:rsid w:val="00C675AE"/>
    <w:rPr>
      <w:rFonts w:cs="Times New Roman"/>
      <w:color w:val="0066CC"/>
      <w:u w:val="single"/>
    </w:rPr>
  </w:style>
  <w:style w:type="character" w:customStyle="1" w:styleId="afc">
    <w:name w:val="Основной текст_"/>
    <w:link w:val="17"/>
    <w:uiPriority w:val="99"/>
    <w:locked/>
    <w:rsid w:val="00C675AE"/>
    <w:rPr>
      <w:rFonts w:ascii="Times New Roman" w:hAnsi="Times New Roman"/>
      <w:sz w:val="27"/>
      <w:szCs w:val="27"/>
      <w:shd w:val="clear" w:color="auto" w:fill="FFFFFF"/>
    </w:rPr>
  </w:style>
  <w:style w:type="character" w:customStyle="1" w:styleId="12">
    <w:name w:val="Заголовок №1 (2)_"/>
    <w:link w:val="120"/>
    <w:uiPriority w:val="99"/>
    <w:locked/>
    <w:rsid w:val="00C675AE"/>
    <w:rPr>
      <w:rFonts w:ascii="Times New Roman" w:hAnsi="Times New Roman"/>
      <w:sz w:val="27"/>
      <w:szCs w:val="27"/>
      <w:shd w:val="clear" w:color="auto" w:fill="FFFFFF"/>
    </w:rPr>
  </w:style>
  <w:style w:type="character" w:customStyle="1" w:styleId="121">
    <w:name w:val="Заголовок №1 (2) + Полужирный"/>
    <w:uiPriority w:val="99"/>
    <w:rsid w:val="00C675AE"/>
    <w:rPr>
      <w:rFonts w:ascii="Times New Roman" w:hAnsi="Times New Roman" w:cs="Times New Roman"/>
      <w:b/>
      <w:bCs/>
      <w:spacing w:val="0"/>
      <w:sz w:val="27"/>
      <w:szCs w:val="27"/>
    </w:rPr>
  </w:style>
  <w:style w:type="character" w:customStyle="1" w:styleId="24">
    <w:name w:val="Основной текст (2)_"/>
    <w:link w:val="25"/>
    <w:uiPriority w:val="99"/>
    <w:locked/>
    <w:rsid w:val="00C675AE"/>
    <w:rPr>
      <w:rFonts w:ascii="Times New Roman" w:hAnsi="Times New Roman"/>
      <w:sz w:val="23"/>
      <w:szCs w:val="23"/>
      <w:shd w:val="clear" w:color="auto" w:fill="FFFFFF"/>
    </w:rPr>
  </w:style>
  <w:style w:type="character" w:customStyle="1" w:styleId="11">
    <w:name w:val="Заголовок №1_"/>
    <w:link w:val="13"/>
    <w:uiPriority w:val="99"/>
    <w:locked/>
    <w:rsid w:val="00C675AE"/>
    <w:rPr>
      <w:rFonts w:ascii="Times New Roman" w:hAnsi="Times New Roman"/>
      <w:sz w:val="27"/>
      <w:szCs w:val="27"/>
      <w:shd w:val="clear" w:color="auto" w:fill="FFFFFF"/>
    </w:rPr>
  </w:style>
  <w:style w:type="character" w:customStyle="1" w:styleId="afd">
    <w:name w:val="Основной текст + Полужирный"/>
    <w:uiPriority w:val="99"/>
    <w:rsid w:val="00C675AE"/>
    <w:rPr>
      <w:rFonts w:ascii="Times New Roman" w:hAnsi="Times New Roman" w:cs="Times New Roman"/>
      <w:b/>
      <w:bCs/>
      <w:spacing w:val="0"/>
      <w:sz w:val="27"/>
      <w:szCs w:val="27"/>
    </w:rPr>
  </w:style>
  <w:style w:type="character" w:customStyle="1" w:styleId="14">
    <w:name w:val="Основной текст1"/>
    <w:uiPriority w:val="99"/>
    <w:rsid w:val="00C675AE"/>
    <w:rPr>
      <w:rFonts w:ascii="Times New Roman" w:hAnsi="Times New Roman" w:cs="Times New Roman"/>
      <w:spacing w:val="0"/>
      <w:sz w:val="27"/>
      <w:szCs w:val="27"/>
      <w:u w:val="single"/>
      <w:lang w:val="en-US"/>
    </w:rPr>
  </w:style>
  <w:style w:type="character" w:customStyle="1" w:styleId="71">
    <w:name w:val="Основной текст + Полужирный7"/>
    <w:uiPriority w:val="99"/>
    <w:rsid w:val="00C675AE"/>
    <w:rPr>
      <w:rFonts w:ascii="Times New Roman" w:hAnsi="Times New Roman" w:cs="Times New Roman"/>
      <w:b/>
      <w:bCs/>
      <w:spacing w:val="0"/>
      <w:sz w:val="27"/>
      <w:szCs w:val="27"/>
    </w:rPr>
  </w:style>
  <w:style w:type="character" w:customStyle="1" w:styleId="31">
    <w:name w:val="Основной текст (3)_"/>
    <w:link w:val="32"/>
    <w:uiPriority w:val="99"/>
    <w:locked/>
    <w:rsid w:val="00C675AE"/>
    <w:rPr>
      <w:rFonts w:ascii="Times New Roman" w:hAnsi="Times New Roman"/>
      <w:sz w:val="27"/>
      <w:szCs w:val="27"/>
      <w:shd w:val="clear" w:color="auto" w:fill="FFFFFF"/>
    </w:rPr>
  </w:style>
  <w:style w:type="character" w:customStyle="1" w:styleId="26">
    <w:name w:val="Основной текст2"/>
    <w:uiPriority w:val="99"/>
    <w:rsid w:val="00C675AE"/>
    <w:rPr>
      <w:rFonts w:ascii="Times New Roman" w:hAnsi="Times New Roman" w:cs="Times New Roman"/>
      <w:spacing w:val="0"/>
      <w:sz w:val="27"/>
      <w:szCs w:val="27"/>
    </w:rPr>
  </w:style>
  <w:style w:type="character" w:customStyle="1" w:styleId="33">
    <w:name w:val="Основной текст3"/>
    <w:uiPriority w:val="99"/>
    <w:rsid w:val="00C675AE"/>
    <w:rPr>
      <w:rFonts w:ascii="Times New Roman" w:hAnsi="Times New Roman" w:cs="Times New Roman"/>
      <w:spacing w:val="0"/>
      <w:sz w:val="27"/>
      <w:szCs w:val="27"/>
      <w:u w:val="single"/>
      <w:lang w:val="en-US"/>
    </w:rPr>
  </w:style>
  <w:style w:type="character" w:customStyle="1" w:styleId="41">
    <w:name w:val="Основной текст4"/>
    <w:uiPriority w:val="99"/>
    <w:rsid w:val="00C675AE"/>
    <w:rPr>
      <w:rFonts w:ascii="Times New Roman" w:hAnsi="Times New Roman" w:cs="Times New Roman"/>
      <w:spacing w:val="0"/>
      <w:sz w:val="27"/>
      <w:szCs w:val="27"/>
    </w:rPr>
  </w:style>
  <w:style w:type="character" w:customStyle="1" w:styleId="1210">
    <w:name w:val="Заголовок №1 (2) + Полужирный1"/>
    <w:uiPriority w:val="99"/>
    <w:rsid w:val="00C675AE"/>
    <w:rPr>
      <w:rFonts w:ascii="Times New Roman" w:hAnsi="Times New Roman" w:cs="Times New Roman"/>
      <w:b/>
      <w:bCs/>
      <w:spacing w:val="0"/>
      <w:sz w:val="27"/>
      <w:szCs w:val="27"/>
    </w:rPr>
  </w:style>
  <w:style w:type="character" w:customStyle="1" w:styleId="61">
    <w:name w:val="Основной текст + Полужирный6"/>
    <w:uiPriority w:val="99"/>
    <w:rsid w:val="00C675AE"/>
    <w:rPr>
      <w:rFonts w:ascii="Times New Roman" w:hAnsi="Times New Roman" w:cs="Times New Roman"/>
      <w:b/>
      <w:bCs/>
      <w:spacing w:val="0"/>
      <w:sz w:val="27"/>
      <w:szCs w:val="27"/>
    </w:rPr>
  </w:style>
  <w:style w:type="character" w:customStyle="1" w:styleId="51">
    <w:name w:val="Основной текст5"/>
    <w:uiPriority w:val="99"/>
    <w:rsid w:val="00C675AE"/>
    <w:rPr>
      <w:rFonts w:ascii="Times New Roman" w:hAnsi="Times New Roman" w:cs="Times New Roman"/>
      <w:spacing w:val="0"/>
      <w:sz w:val="27"/>
      <w:szCs w:val="27"/>
    </w:rPr>
  </w:style>
  <w:style w:type="character" w:customStyle="1" w:styleId="62">
    <w:name w:val="Основной текст6"/>
    <w:uiPriority w:val="99"/>
    <w:rsid w:val="00C675AE"/>
    <w:rPr>
      <w:rFonts w:ascii="Times New Roman" w:hAnsi="Times New Roman" w:cs="Times New Roman"/>
      <w:spacing w:val="0"/>
      <w:sz w:val="27"/>
      <w:szCs w:val="27"/>
      <w:u w:val="single"/>
      <w:lang w:val="en-US"/>
    </w:rPr>
  </w:style>
  <w:style w:type="character" w:customStyle="1" w:styleId="72">
    <w:name w:val="Основной текст7"/>
    <w:uiPriority w:val="99"/>
    <w:rsid w:val="00C675AE"/>
    <w:rPr>
      <w:rFonts w:ascii="Times New Roman" w:hAnsi="Times New Roman" w:cs="Times New Roman"/>
      <w:spacing w:val="0"/>
      <w:sz w:val="27"/>
      <w:szCs w:val="27"/>
    </w:rPr>
  </w:style>
  <w:style w:type="character" w:customStyle="1" w:styleId="52">
    <w:name w:val="Основной текст + Полужирный5"/>
    <w:uiPriority w:val="99"/>
    <w:rsid w:val="00C675AE"/>
    <w:rPr>
      <w:rFonts w:ascii="Times New Roman" w:hAnsi="Times New Roman" w:cs="Times New Roman"/>
      <w:b/>
      <w:bCs/>
      <w:spacing w:val="0"/>
      <w:sz w:val="27"/>
      <w:szCs w:val="27"/>
    </w:rPr>
  </w:style>
  <w:style w:type="character" w:customStyle="1" w:styleId="42">
    <w:name w:val="Основной текст (4)_"/>
    <w:link w:val="43"/>
    <w:uiPriority w:val="99"/>
    <w:locked/>
    <w:rsid w:val="00C675AE"/>
    <w:rPr>
      <w:rFonts w:ascii="Times New Roman" w:hAnsi="Times New Roman"/>
      <w:sz w:val="25"/>
      <w:szCs w:val="25"/>
      <w:shd w:val="clear" w:color="auto" w:fill="FFFFFF"/>
    </w:rPr>
  </w:style>
  <w:style w:type="character" w:customStyle="1" w:styleId="9pt">
    <w:name w:val="Основной текст + 9 pt"/>
    <w:aliases w:val="Интервал 0 pt"/>
    <w:uiPriority w:val="99"/>
    <w:rsid w:val="00C675AE"/>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C675AE"/>
    <w:rPr>
      <w:rFonts w:ascii="Times New Roman" w:hAnsi="Times New Roman" w:cs="Times New Roman"/>
      <w:spacing w:val="10"/>
      <w:sz w:val="18"/>
      <w:szCs w:val="18"/>
    </w:rPr>
  </w:style>
  <w:style w:type="character" w:customStyle="1" w:styleId="44">
    <w:name w:val="Основной текст + Полужирный4"/>
    <w:uiPriority w:val="99"/>
    <w:rsid w:val="00C675AE"/>
    <w:rPr>
      <w:rFonts w:ascii="Times New Roman" w:hAnsi="Times New Roman" w:cs="Times New Roman"/>
      <w:b/>
      <w:bCs/>
      <w:spacing w:val="0"/>
      <w:sz w:val="27"/>
      <w:szCs w:val="27"/>
    </w:rPr>
  </w:style>
  <w:style w:type="character" w:customStyle="1" w:styleId="81">
    <w:name w:val="Основной текст8"/>
    <w:uiPriority w:val="99"/>
    <w:rsid w:val="00C675AE"/>
    <w:rPr>
      <w:rFonts w:ascii="Times New Roman" w:hAnsi="Times New Roman" w:cs="Times New Roman"/>
      <w:spacing w:val="0"/>
      <w:sz w:val="27"/>
      <w:szCs w:val="27"/>
      <w:u w:val="single"/>
      <w:lang w:val="en-US"/>
    </w:rPr>
  </w:style>
  <w:style w:type="character" w:customStyle="1" w:styleId="34">
    <w:name w:val="Основной текст + Полужирный3"/>
    <w:uiPriority w:val="99"/>
    <w:rsid w:val="00C675AE"/>
    <w:rPr>
      <w:rFonts w:ascii="Times New Roman" w:hAnsi="Times New Roman" w:cs="Times New Roman"/>
      <w:b/>
      <w:bCs/>
      <w:spacing w:val="0"/>
      <w:sz w:val="27"/>
      <w:szCs w:val="27"/>
    </w:rPr>
  </w:style>
  <w:style w:type="character" w:customStyle="1" w:styleId="91">
    <w:name w:val="Основной текст9"/>
    <w:uiPriority w:val="99"/>
    <w:rsid w:val="00C675AE"/>
    <w:rPr>
      <w:rFonts w:ascii="Times New Roman" w:hAnsi="Times New Roman" w:cs="Times New Roman"/>
      <w:spacing w:val="0"/>
      <w:sz w:val="27"/>
      <w:szCs w:val="27"/>
    </w:rPr>
  </w:style>
  <w:style w:type="character" w:customStyle="1" w:styleId="100">
    <w:name w:val="Основной текст10"/>
    <w:uiPriority w:val="99"/>
    <w:rsid w:val="00C675AE"/>
    <w:rPr>
      <w:rFonts w:ascii="Times New Roman" w:hAnsi="Times New Roman" w:cs="Times New Roman"/>
      <w:spacing w:val="0"/>
      <w:sz w:val="27"/>
      <w:szCs w:val="27"/>
      <w:u w:val="single"/>
      <w:lang w:val="en-US"/>
    </w:rPr>
  </w:style>
  <w:style w:type="character" w:customStyle="1" w:styleId="27">
    <w:name w:val="Основной текст + Полужирный2"/>
    <w:uiPriority w:val="99"/>
    <w:rsid w:val="00C675AE"/>
    <w:rPr>
      <w:rFonts w:ascii="Times New Roman" w:hAnsi="Times New Roman" w:cs="Times New Roman"/>
      <w:b/>
      <w:bCs/>
      <w:spacing w:val="0"/>
      <w:sz w:val="27"/>
      <w:szCs w:val="27"/>
    </w:rPr>
  </w:style>
  <w:style w:type="character" w:customStyle="1" w:styleId="110">
    <w:name w:val="Основной текст11"/>
    <w:uiPriority w:val="99"/>
    <w:rsid w:val="00C675AE"/>
    <w:rPr>
      <w:rFonts w:ascii="Times New Roman" w:hAnsi="Times New Roman" w:cs="Times New Roman"/>
      <w:spacing w:val="0"/>
      <w:sz w:val="27"/>
      <w:szCs w:val="27"/>
      <w:u w:val="single"/>
      <w:lang w:val="en-US"/>
    </w:rPr>
  </w:style>
  <w:style w:type="character" w:customStyle="1" w:styleId="122">
    <w:name w:val="Основной текст12"/>
    <w:uiPriority w:val="99"/>
    <w:rsid w:val="00C675AE"/>
    <w:rPr>
      <w:rFonts w:ascii="Times New Roman" w:hAnsi="Times New Roman" w:cs="Times New Roman"/>
      <w:spacing w:val="0"/>
      <w:sz w:val="27"/>
      <w:szCs w:val="27"/>
    </w:rPr>
  </w:style>
  <w:style w:type="character" w:customStyle="1" w:styleId="130">
    <w:name w:val="Основной текст13"/>
    <w:uiPriority w:val="99"/>
    <w:rsid w:val="00C675AE"/>
    <w:rPr>
      <w:rFonts w:ascii="Times New Roman" w:hAnsi="Times New Roman" w:cs="Times New Roman"/>
      <w:spacing w:val="0"/>
      <w:sz w:val="27"/>
      <w:szCs w:val="27"/>
    </w:rPr>
  </w:style>
  <w:style w:type="character" w:customStyle="1" w:styleId="140">
    <w:name w:val="Основной текст14"/>
    <w:uiPriority w:val="99"/>
    <w:rsid w:val="00C675AE"/>
    <w:rPr>
      <w:rFonts w:ascii="Times New Roman" w:hAnsi="Times New Roman" w:cs="Times New Roman"/>
      <w:spacing w:val="0"/>
      <w:sz w:val="27"/>
      <w:szCs w:val="27"/>
    </w:rPr>
  </w:style>
  <w:style w:type="character" w:customStyle="1" w:styleId="15">
    <w:name w:val="Основной текст15"/>
    <w:uiPriority w:val="99"/>
    <w:rsid w:val="00C675AE"/>
    <w:rPr>
      <w:rFonts w:ascii="Times New Roman" w:hAnsi="Times New Roman" w:cs="Times New Roman"/>
      <w:spacing w:val="0"/>
      <w:sz w:val="27"/>
      <w:szCs w:val="27"/>
    </w:rPr>
  </w:style>
  <w:style w:type="character" w:customStyle="1" w:styleId="16">
    <w:name w:val="Основной текст + Полужирный1"/>
    <w:uiPriority w:val="99"/>
    <w:rsid w:val="00C675AE"/>
    <w:rPr>
      <w:rFonts w:ascii="Times New Roman" w:hAnsi="Times New Roman" w:cs="Times New Roman"/>
      <w:b/>
      <w:bCs/>
      <w:spacing w:val="0"/>
      <w:sz w:val="27"/>
      <w:szCs w:val="27"/>
    </w:rPr>
  </w:style>
  <w:style w:type="character" w:customStyle="1" w:styleId="160">
    <w:name w:val="Основной текст16"/>
    <w:uiPriority w:val="99"/>
    <w:rsid w:val="00C675AE"/>
    <w:rPr>
      <w:rFonts w:ascii="Times New Roman" w:hAnsi="Times New Roman" w:cs="Times New Roman"/>
      <w:spacing w:val="0"/>
      <w:sz w:val="27"/>
      <w:szCs w:val="27"/>
      <w:u w:val="single"/>
      <w:lang w:val="en-US"/>
    </w:rPr>
  </w:style>
  <w:style w:type="paragraph" w:customStyle="1" w:styleId="17">
    <w:name w:val="Основной текст17"/>
    <w:basedOn w:val="a"/>
    <w:link w:val="afc"/>
    <w:uiPriority w:val="99"/>
    <w:rsid w:val="00C675AE"/>
    <w:pPr>
      <w:shd w:val="clear" w:color="auto" w:fill="FFFFFF"/>
      <w:spacing w:before="480" w:after="0" w:line="322" w:lineRule="exact"/>
      <w:jc w:val="both"/>
    </w:pPr>
    <w:rPr>
      <w:rFonts w:ascii="Times New Roman" w:eastAsia="Calibri" w:hAnsi="Times New Roman"/>
      <w:sz w:val="27"/>
      <w:szCs w:val="27"/>
    </w:rPr>
  </w:style>
  <w:style w:type="paragraph" w:customStyle="1" w:styleId="120">
    <w:name w:val="Заголовок №1 (2)"/>
    <w:basedOn w:val="a"/>
    <w:link w:val="12"/>
    <w:uiPriority w:val="99"/>
    <w:rsid w:val="00C675AE"/>
    <w:pPr>
      <w:shd w:val="clear" w:color="auto" w:fill="FFFFFF"/>
      <w:spacing w:before="600" w:after="0" w:line="509" w:lineRule="exact"/>
      <w:jc w:val="center"/>
      <w:outlineLvl w:val="0"/>
    </w:pPr>
    <w:rPr>
      <w:rFonts w:ascii="Times New Roman" w:eastAsia="Calibri" w:hAnsi="Times New Roman"/>
      <w:sz w:val="27"/>
      <w:szCs w:val="27"/>
    </w:rPr>
  </w:style>
  <w:style w:type="paragraph" w:customStyle="1" w:styleId="25">
    <w:name w:val="Основной текст (2)"/>
    <w:basedOn w:val="a"/>
    <w:link w:val="24"/>
    <w:uiPriority w:val="99"/>
    <w:rsid w:val="00C675AE"/>
    <w:pPr>
      <w:shd w:val="clear" w:color="auto" w:fill="FFFFFF"/>
      <w:spacing w:after="360" w:line="240" w:lineRule="atLeast"/>
    </w:pPr>
    <w:rPr>
      <w:rFonts w:ascii="Times New Roman" w:eastAsia="Calibri" w:hAnsi="Times New Roman"/>
      <w:sz w:val="23"/>
      <w:szCs w:val="23"/>
    </w:rPr>
  </w:style>
  <w:style w:type="paragraph" w:customStyle="1" w:styleId="13">
    <w:name w:val="Заголовок №1"/>
    <w:basedOn w:val="a"/>
    <w:link w:val="11"/>
    <w:uiPriority w:val="99"/>
    <w:rsid w:val="00C675AE"/>
    <w:pPr>
      <w:shd w:val="clear" w:color="auto" w:fill="FFFFFF"/>
      <w:spacing w:before="600" w:after="480" w:line="322" w:lineRule="exact"/>
      <w:jc w:val="center"/>
      <w:outlineLvl w:val="0"/>
    </w:pPr>
    <w:rPr>
      <w:rFonts w:ascii="Times New Roman" w:eastAsia="Calibri" w:hAnsi="Times New Roman"/>
      <w:sz w:val="27"/>
      <w:szCs w:val="27"/>
    </w:rPr>
  </w:style>
  <w:style w:type="paragraph" w:customStyle="1" w:styleId="32">
    <w:name w:val="Основной текст (3)"/>
    <w:basedOn w:val="a"/>
    <w:link w:val="31"/>
    <w:uiPriority w:val="99"/>
    <w:rsid w:val="00C675AE"/>
    <w:pPr>
      <w:shd w:val="clear" w:color="auto" w:fill="FFFFFF"/>
      <w:spacing w:before="600" w:after="0" w:line="322" w:lineRule="exact"/>
      <w:jc w:val="center"/>
    </w:pPr>
    <w:rPr>
      <w:rFonts w:ascii="Times New Roman" w:eastAsia="Calibri" w:hAnsi="Times New Roman"/>
      <w:sz w:val="27"/>
      <w:szCs w:val="27"/>
    </w:rPr>
  </w:style>
  <w:style w:type="paragraph" w:customStyle="1" w:styleId="43">
    <w:name w:val="Основной текст (4)"/>
    <w:basedOn w:val="a"/>
    <w:link w:val="42"/>
    <w:uiPriority w:val="99"/>
    <w:rsid w:val="00C675AE"/>
    <w:pPr>
      <w:shd w:val="clear" w:color="auto" w:fill="FFFFFF"/>
      <w:spacing w:before="240" w:after="420" w:line="240" w:lineRule="atLeast"/>
      <w:jc w:val="center"/>
    </w:pPr>
    <w:rPr>
      <w:rFonts w:ascii="Times New Roman" w:eastAsia="Calibri" w:hAnsi="Times New Roman"/>
      <w:sz w:val="25"/>
      <w:szCs w:val="25"/>
    </w:rPr>
  </w:style>
  <w:style w:type="paragraph" w:customStyle="1" w:styleId="Standard">
    <w:name w:val="Standard"/>
    <w:uiPriority w:val="99"/>
    <w:rsid w:val="00C675AE"/>
    <w:pPr>
      <w:widowControl w:val="0"/>
      <w:suppressAutoHyphens/>
      <w:autoSpaceDN w:val="0"/>
      <w:textAlignment w:val="baseline"/>
    </w:pPr>
    <w:rPr>
      <w:rFonts w:ascii="Times New Roman" w:eastAsia="Tahoma" w:hAnsi="Times New Roman" w:cs="Tahoma"/>
      <w:kern w:val="3"/>
      <w:sz w:val="28"/>
      <w:szCs w:val="24"/>
    </w:rPr>
  </w:style>
  <w:style w:type="paragraph" w:customStyle="1" w:styleId="Textbody">
    <w:name w:val="Text body"/>
    <w:basedOn w:val="Standard"/>
    <w:uiPriority w:val="99"/>
    <w:rsid w:val="00C675AE"/>
    <w:pPr>
      <w:spacing w:after="120"/>
    </w:pPr>
  </w:style>
  <w:style w:type="paragraph" w:customStyle="1" w:styleId="ConsPlusNormal">
    <w:name w:val="ConsPlusNormal"/>
    <w:next w:val="Standard"/>
    <w:link w:val="ConsPlusNormal0"/>
    <w:rsid w:val="00C675AE"/>
    <w:pPr>
      <w:widowControl w:val="0"/>
      <w:suppressAutoHyphens/>
      <w:autoSpaceDN w:val="0"/>
      <w:ind w:firstLine="720"/>
      <w:textAlignment w:val="baseline"/>
    </w:pPr>
    <w:rPr>
      <w:rFonts w:ascii="Arial" w:eastAsia="Tahoma" w:hAnsi="Arial" w:cs="Arial"/>
      <w:kern w:val="3"/>
    </w:rPr>
  </w:style>
  <w:style w:type="paragraph" w:customStyle="1" w:styleId="ConsPlusDocList">
    <w:name w:val="ConsPlusDocList"/>
    <w:next w:val="Standard"/>
    <w:uiPriority w:val="99"/>
    <w:rsid w:val="00C675AE"/>
    <w:pPr>
      <w:widowControl w:val="0"/>
      <w:suppressAutoHyphens/>
      <w:autoSpaceDE w:val="0"/>
      <w:autoSpaceDN w:val="0"/>
      <w:textAlignment w:val="baseline"/>
    </w:pPr>
    <w:rPr>
      <w:rFonts w:ascii="Arial" w:eastAsia="Tahoma" w:hAnsi="Arial" w:cs="Arial"/>
      <w:kern w:val="3"/>
    </w:rPr>
  </w:style>
  <w:style w:type="paragraph" w:styleId="afe">
    <w:name w:val="header"/>
    <w:basedOn w:val="a"/>
    <w:link w:val="aff"/>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
    <w:name w:val="Верхний колонтитул Знак"/>
    <w:basedOn w:val="a0"/>
    <w:link w:val="afe"/>
    <w:uiPriority w:val="99"/>
    <w:rsid w:val="00C675AE"/>
    <w:rPr>
      <w:rFonts w:ascii="Tahoma" w:eastAsia="Tahoma" w:hAnsi="Tahoma" w:cs="Tahoma"/>
      <w:color w:val="000000"/>
      <w:sz w:val="24"/>
      <w:szCs w:val="24"/>
    </w:rPr>
  </w:style>
  <w:style w:type="paragraph" w:styleId="aff0">
    <w:name w:val="footer"/>
    <w:basedOn w:val="a"/>
    <w:link w:val="aff1"/>
    <w:uiPriority w:val="99"/>
    <w:rsid w:val="00C675AE"/>
    <w:pPr>
      <w:tabs>
        <w:tab w:val="center" w:pos="4677"/>
        <w:tab w:val="right" w:pos="9355"/>
      </w:tabs>
      <w:spacing w:after="0" w:line="240" w:lineRule="auto"/>
    </w:pPr>
    <w:rPr>
      <w:rFonts w:ascii="Tahoma" w:eastAsia="Tahoma" w:hAnsi="Tahoma" w:cs="Tahoma"/>
      <w:color w:val="000000"/>
      <w:sz w:val="24"/>
      <w:szCs w:val="24"/>
    </w:rPr>
  </w:style>
  <w:style w:type="character" w:customStyle="1" w:styleId="aff1">
    <w:name w:val="Нижний колонтитул Знак"/>
    <w:basedOn w:val="a0"/>
    <w:link w:val="aff0"/>
    <w:uiPriority w:val="99"/>
    <w:rsid w:val="00C675AE"/>
    <w:rPr>
      <w:rFonts w:ascii="Tahoma" w:eastAsia="Tahoma" w:hAnsi="Tahoma" w:cs="Tahoma"/>
      <w:color w:val="000000"/>
      <w:sz w:val="24"/>
      <w:szCs w:val="24"/>
    </w:rPr>
  </w:style>
  <w:style w:type="character" w:styleId="aff2">
    <w:name w:val="page number"/>
    <w:uiPriority w:val="99"/>
    <w:rsid w:val="00C675AE"/>
    <w:rPr>
      <w:rFonts w:cs="Times New Roman"/>
    </w:rPr>
  </w:style>
  <w:style w:type="paragraph" w:customStyle="1" w:styleId="ConsPlusCell">
    <w:name w:val="ConsPlusCell"/>
    <w:uiPriority w:val="99"/>
    <w:rsid w:val="00C675AE"/>
    <w:pPr>
      <w:widowControl w:val="0"/>
      <w:autoSpaceDE w:val="0"/>
      <w:autoSpaceDN w:val="0"/>
      <w:adjustRightInd w:val="0"/>
    </w:pPr>
    <w:rPr>
      <w:rFonts w:ascii="Arial" w:eastAsia="Times New Roman" w:hAnsi="Arial" w:cs="Arial"/>
    </w:rPr>
  </w:style>
  <w:style w:type="paragraph" w:customStyle="1" w:styleId="ConsPlusNonformat">
    <w:name w:val="ConsPlusNonformat"/>
    <w:rsid w:val="00C675AE"/>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75AE"/>
    <w:pPr>
      <w:spacing w:before="100" w:beforeAutospacing="1" w:after="100" w:afterAutospacing="1" w:line="240" w:lineRule="auto"/>
    </w:pPr>
    <w:rPr>
      <w:rFonts w:ascii="Tahoma" w:eastAsia="Times New Roman" w:hAnsi="Tahoma"/>
      <w:sz w:val="20"/>
      <w:szCs w:val="20"/>
      <w:lang w:val="en-US" w:eastAsia="en-US"/>
    </w:rPr>
  </w:style>
  <w:style w:type="paragraph" w:customStyle="1" w:styleId="punct">
    <w:name w:val="punct"/>
    <w:basedOn w:val="a"/>
    <w:rsid w:val="00C675AE"/>
    <w:pPr>
      <w:autoSpaceDE w:val="0"/>
      <w:autoSpaceDN w:val="0"/>
      <w:adjustRightInd w:val="0"/>
      <w:spacing w:after="0" w:line="360" w:lineRule="auto"/>
      <w:jc w:val="both"/>
    </w:pPr>
    <w:rPr>
      <w:rFonts w:ascii="Times New Roman" w:eastAsia="Times New Roman" w:hAnsi="Times New Roman"/>
      <w:sz w:val="26"/>
      <w:szCs w:val="26"/>
    </w:rPr>
  </w:style>
  <w:style w:type="paragraph" w:customStyle="1" w:styleId="Style1">
    <w:name w:val="Style1"/>
    <w:basedOn w:val="a"/>
    <w:uiPriority w:val="99"/>
    <w:rsid w:val="00C675A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Базовый"/>
    <w:uiPriority w:val="99"/>
    <w:rsid w:val="00C675AE"/>
    <w:pPr>
      <w:tabs>
        <w:tab w:val="left" w:pos="709"/>
      </w:tabs>
      <w:suppressAutoHyphens/>
      <w:spacing w:after="200" w:line="276" w:lineRule="atLeast"/>
    </w:pPr>
    <w:rPr>
      <w:rFonts w:cs="Calibri"/>
      <w:color w:val="00000A"/>
      <w:sz w:val="22"/>
      <w:szCs w:val="22"/>
    </w:rPr>
  </w:style>
  <w:style w:type="character" w:customStyle="1" w:styleId="ConsPlusNormal0">
    <w:name w:val="ConsPlusNormal Знак"/>
    <w:link w:val="ConsPlusNormal"/>
    <w:locked/>
    <w:rsid w:val="00C675AE"/>
    <w:rPr>
      <w:rFonts w:ascii="Arial" w:eastAsia="Tahoma" w:hAnsi="Arial" w:cs="Arial"/>
      <w:kern w:val="3"/>
    </w:rPr>
  </w:style>
  <w:style w:type="paragraph" w:customStyle="1" w:styleId="ConsPlusTitle">
    <w:name w:val="ConsPlusTitle"/>
    <w:rsid w:val="00C675AE"/>
    <w:pPr>
      <w:widowControl w:val="0"/>
      <w:autoSpaceDE w:val="0"/>
      <w:autoSpaceDN w:val="0"/>
      <w:adjustRightInd w:val="0"/>
    </w:pPr>
    <w:rPr>
      <w:rFonts w:ascii="Arial" w:eastAsia="Times New Roman" w:hAnsi="Arial" w:cs="Arial"/>
      <w:b/>
      <w:bCs/>
    </w:rPr>
  </w:style>
  <w:style w:type="paragraph" w:customStyle="1" w:styleId="p7">
    <w:name w:val="p7"/>
    <w:basedOn w:val="a"/>
    <w:rsid w:val="00C675A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63">
    <w:name w:val="Знак Знак6 Знак Знак Знак Знак"/>
    <w:basedOn w:val="a"/>
    <w:rsid w:val="00C675AE"/>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C:UsersUserAppDataLocalAppDataLocalcgionline.cgi%3freq=doc&amp;base=LAW&amp;n=200114&amp;rnd=228224.166108391&amp;dst=1009&amp;fld=134"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yperlink" Target="file:///F:\&#1051;&#1086;&#1082;&#1072;&#1083;&#1100;&#1085;&#1099;&#1081;%20&#1076;&#1080;&#1089;&#1082;%20(D)\AppData\Local\cgi\online.cgi%3freq=doc&amp;base=LAW&amp;n=200114&amp;rnd=228224.3006619422&amp;dst=165&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F:\&#1051;&#1086;&#1082;&#1072;&#1083;&#1100;&#1085;&#1099;&#1081;%20&#1076;&#1080;&#1089;&#1082;%20(D)\AppData\Local\cgi\online.cgi%3freq=doc&amp;base=LAW&amp;n=196378&amp;rnd=228224.1208831673"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file:///F:\&#1051;&#1086;&#1082;&#1072;&#1083;&#1100;&#1085;&#1099;&#1081;%20&#1076;&#1080;&#1089;&#1082;%20(D)\AppData\Local\cgi\online.cgi%3freq=doc&amp;base=LAW&amp;n=200114&amp;rnd=228224.11694758&amp;dst=652&amp;fld=134"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file:///F:\&#1051;&#1086;&#1082;&#1072;&#1083;&#1100;&#1085;&#1099;&#1081;%20&#1076;&#1080;&#1089;&#1082;%20(D)\AppData\Local\cgi\online.cgi%3freq=doc&amp;base=LAW&amp;n=200114&amp;rnd=228224.23507210&amp;dst=1098&amp;fld=134" TargetMode="External"/><Relationship Id="rId20" Type="http://schemas.openxmlformats.org/officeDocument/2006/relationships/hyperlink" Target="file:///F:\&#1051;&#1086;&#1082;&#1072;&#1083;&#1100;&#1085;&#1099;&#1081;%20&#1076;&#1080;&#1089;&#1082;%20(D)\AppData\Local\cgi\online.cgi%3freq=doc&amp;base=LAW&amp;n=200114&amp;rnd=228224.661824217&amp;dst=980&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29B81C21D855C32DD97EF22CACF0C6E1C7172404AE505C2FB488B6AA99582B6680801D73f1g2M"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file:///F:\&#1051;&#1086;&#1082;&#1072;&#1083;&#1100;&#1085;&#1099;&#1081;%20&#1076;&#1080;&#1089;&#1082;%20(D)\AppData\Local\cgi\online.cgi%3freq=doc&amp;base=LAW&amp;n=200114&amp;rnd=228224.2335223846&amp;dst=114&amp;fld=134"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151A541E685E27C21611E22990C56A3ECAD6816A763A847782500D5970A6B9C9BADA34FF62J8dCM" TargetMode="External"/><Relationship Id="rId19" Type="http://schemas.openxmlformats.org/officeDocument/2006/relationships/hyperlink" Target="file:///F:\&#1051;&#1086;&#1082;&#1072;&#1083;&#1100;&#1085;&#1099;&#1081;%20&#1076;&#1080;&#1089;&#1082;%20(D)\AppData\Local\cgi\online.cgi%3freq=doc&amp;base=LAW&amp;n=200114&amp;rnd=228224.393116028&amp;dst=977&amp;fld=134" TargetMode="External"/><Relationship Id="rId4" Type="http://schemas.microsoft.com/office/2007/relationships/stylesWithEffects" Target="stylesWithEffects.xml"/><Relationship Id="rId9" Type="http://schemas.openxmlformats.org/officeDocument/2006/relationships/hyperlink" Target="consultantplus://offline/ref=151A541E685E27C21611E22990C56A3ECAD6816A763A847782500D5970A6B9C9BADA34FF62J8dAM" TargetMode="External"/><Relationship Id="rId14" Type="http://schemas.openxmlformats.org/officeDocument/2006/relationships/hyperlink" Target="file:///F:\&#1051;&#1086;&#1082;&#1072;&#1083;&#1100;&#1085;&#1099;&#1081;%20&#1076;&#1080;&#1089;&#1082;%20(D)\AppData\Local\cgi\online.cgi%3freq=doc&amp;base=LAW&amp;n=200114&amp;rnd=228224.325955550&amp;dst=976&amp;fld=134" TargetMode="External"/><Relationship Id="rId22" Type="http://schemas.openxmlformats.org/officeDocument/2006/relationships/hyperlink" Target="file:///F:\&#1051;&#1086;&#1082;&#1072;&#1083;&#1100;&#1085;&#1099;&#1081;%20&#1076;&#1080;&#1089;&#1082;%20(D)\AppData\Local\cgi\online.cgi%3freq=doc&amp;base=LAW&amp;n=200114&amp;rnd=228224.1817029882&amp;dst=369&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9CB8-FDCF-4EDD-B008-BE68F39A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8951</Words>
  <Characters>51023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2019-07-10T14:11:00Z</cp:lastPrinted>
  <dcterms:created xsi:type="dcterms:W3CDTF">2020-01-23T07:27:00Z</dcterms:created>
  <dcterms:modified xsi:type="dcterms:W3CDTF">2020-01-23T07:27:00Z</dcterms:modified>
</cp:coreProperties>
</file>